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D2" w:rsidRPr="00BA27BE" w:rsidRDefault="005966D2" w:rsidP="00286680">
      <w:pPr>
        <w:pStyle w:val="a"/>
        <w:spacing w:after="0"/>
        <w:ind w:left="284"/>
        <w:jc w:val="both"/>
        <w:rPr>
          <w:rFonts w:ascii="Calibri" w:hAnsi="Calibri" w:cs="Calibri"/>
        </w:rPr>
      </w:pPr>
      <w:r w:rsidRPr="00BA27BE">
        <w:rPr>
          <w:rFonts w:ascii="Calibri" w:hAnsi="Calibri" w:cs="Calibri"/>
        </w:rPr>
        <w:t>Il/</w:t>
      </w:r>
      <w:proofErr w:type="gramStart"/>
      <w:r w:rsidRPr="00BA27BE">
        <w:rPr>
          <w:rFonts w:ascii="Calibri" w:hAnsi="Calibri" w:cs="Calibri"/>
        </w:rPr>
        <w:t>la  Sig.</w:t>
      </w:r>
      <w:proofErr w:type="gramEnd"/>
      <w:r w:rsidRPr="00BA27BE">
        <w:rPr>
          <w:rFonts w:ascii="Calibri" w:hAnsi="Calibri" w:cs="Calibri"/>
        </w:rPr>
        <w:t xml:space="preserve"> ………………………………………………………………………………………………………....................</w:t>
      </w:r>
      <w:r w:rsidR="00286680">
        <w:rPr>
          <w:rFonts w:ascii="Calibri" w:hAnsi="Calibri" w:cs="Calibri"/>
        </w:rPr>
        <w:t>..........................</w:t>
      </w:r>
    </w:p>
    <w:p w:rsidR="005966D2" w:rsidRPr="00BA27BE" w:rsidRDefault="005966D2" w:rsidP="00286680">
      <w:pPr>
        <w:pStyle w:val="Data"/>
        <w:ind w:left="284"/>
        <w:jc w:val="both"/>
        <w:rPr>
          <w:rFonts w:ascii="Calibri" w:hAnsi="Calibri" w:cs="Calibri"/>
          <w:sz w:val="22"/>
          <w:szCs w:val="22"/>
        </w:rPr>
      </w:pPr>
    </w:p>
    <w:p w:rsidR="005966D2" w:rsidRPr="00BA27BE" w:rsidRDefault="00286680" w:rsidP="00286680">
      <w:pPr>
        <w:pStyle w:val="a"/>
        <w:spacing w:after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 a</w:t>
      </w:r>
      <w:r w:rsidR="005966D2" w:rsidRPr="00BA27BE">
        <w:rPr>
          <w:rFonts w:ascii="Calibri" w:hAnsi="Calibri" w:cs="Calibri"/>
        </w:rPr>
        <w:t>…………………………………………………….......................</w:t>
      </w:r>
      <w:r>
        <w:rPr>
          <w:rFonts w:ascii="Calibri" w:hAnsi="Calibri" w:cs="Calibri"/>
        </w:rPr>
        <w:t>....................il………………………………………………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:rsidR="005966D2" w:rsidRPr="00BA27BE" w:rsidRDefault="005966D2" w:rsidP="00286680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5966D2" w:rsidRPr="00BA27BE" w:rsidRDefault="005966D2" w:rsidP="00286680">
      <w:pPr>
        <w:pStyle w:val="a"/>
        <w:spacing w:after="0"/>
        <w:ind w:left="284"/>
        <w:jc w:val="both"/>
        <w:rPr>
          <w:rFonts w:ascii="Calibri" w:hAnsi="Calibri" w:cs="Calibri"/>
        </w:rPr>
      </w:pPr>
      <w:r w:rsidRPr="00BA27BE">
        <w:rPr>
          <w:rFonts w:ascii="Calibri" w:hAnsi="Calibri" w:cs="Calibri"/>
        </w:rPr>
        <w:t>Resi</w:t>
      </w:r>
      <w:r w:rsidR="00286680">
        <w:rPr>
          <w:rFonts w:ascii="Calibri" w:hAnsi="Calibri" w:cs="Calibri"/>
        </w:rPr>
        <w:t>dente a …………………………………………………………</w:t>
      </w:r>
      <w:r w:rsidRPr="00BA27BE">
        <w:rPr>
          <w:rFonts w:ascii="Calibri" w:hAnsi="Calibri" w:cs="Calibri"/>
        </w:rPr>
        <w:t>Via…………………………</w:t>
      </w:r>
      <w:r w:rsidR="00286680">
        <w:rPr>
          <w:rFonts w:ascii="Calibri" w:hAnsi="Calibri" w:cs="Calibri"/>
        </w:rPr>
        <w:t>………...............................n……………</w:t>
      </w:r>
    </w:p>
    <w:p w:rsidR="005966D2" w:rsidRPr="00BA27BE" w:rsidRDefault="005966D2" w:rsidP="00286680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5966D2" w:rsidRPr="00BA27BE" w:rsidRDefault="005966D2" w:rsidP="00286680">
      <w:pPr>
        <w:pStyle w:val="a"/>
        <w:spacing w:after="0"/>
        <w:ind w:left="284"/>
        <w:jc w:val="both"/>
        <w:rPr>
          <w:rFonts w:ascii="Calibri" w:hAnsi="Calibri" w:cs="Calibri"/>
        </w:rPr>
      </w:pPr>
      <w:proofErr w:type="spellStart"/>
      <w:r w:rsidRPr="00BA27BE">
        <w:rPr>
          <w:rFonts w:ascii="Calibri" w:hAnsi="Calibri" w:cs="Calibri"/>
        </w:rPr>
        <w:t>Tel</w:t>
      </w:r>
      <w:proofErr w:type="spellEnd"/>
      <w:r w:rsidRPr="00BA27BE">
        <w:rPr>
          <w:rFonts w:ascii="Calibri" w:hAnsi="Calibri" w:cs="Calibri"/>
        </w:rPr>
        <w:t>……………………………………………………………C.F.…………</w:t>
      </w:r>
      <w:r w:rsidR="00286680">
        <w:rPr>
          <w:rFonts w:ascii="Calibri" w:hAnsi="Calibri" w:cs="Calibri"/>
        </w:rPr>
        <w:t>………………………………………………………………………………</w:t>
      </w:r>
    </w:p>
    <w:p w:rsidR="005966D2" w:rsidRPr="005E3FA8" w:rsidRDefault="005966D2" w:rsidP="00286680">
      <w:pPr>
        <w:tabs>
          <w:tab w:val="left" w:pos="1440"/>
        </w:tabs>
        <w:spacing w:line="480" w:lineRule="auto"/>
        <w:ind w:left="284"/>
        <w:rPr>
          <w:rFonts w:ascii="Calibri" w:hAnsi="Calibri" w:cs="Calibri"/>
          <w:sz w:val="22"/>
          <w:szCs w:val="22"/>
        </w:rPr>
      </w:pPr>
    </w:p>
    <w:p w:rsidR="005966D2" w:rsidRPr="00BA27BE" w:rsidRDefault="005966D2" w:rsidP="005966D2">
      <w:pPr>
        <w:pStyle w:val="Titolo2"/>
        <w:tabs>
          <w:tab w:val="left" w:pos="0"/>
        </w:tabs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CHIEDE</w:t>
      </w:r>
    </w:p>
    <w:p w:rsidR="005966D2" w:rsidRPr="00BA27BE" w:rsidRDefault="005966D2" w:rsidP="005966D2">
      <w:pPr>
        <w:ind w:left="284"/>
        <w:rPr>
          <w:rFonts w:ascii="Calibri" w:hAnsi="Calibri" w:cs="Calibri"/>
        </w:rPr>
      </w:pPr>
    </w:p>
    <w:p w:rsidR="005966D2" w:rsidRPr="00BA27BE" w:rsidRDefault="005966D2" w:rsidP="005966D2">
      <w:pPr>
        <w:pStyle w:val="a"/>
        <w:ind w:left="284"/>
        <w:rPr>
          <w:rFonts w:ascii="Calibri" w:hAnsi="Calibri" w:cs="Calibri"/>
        </w:rPr>
      </w:pPr>
      <w:r w:rsidRPr="00BA27BE">
        <w:rPr>
          <w:rFonts w:ascii="Calibri" w:hAnsi="Calibri" w:cs="Calibri"/>
        </w:rPr>
        <w:t xml:space="preserve">Di essere </w:t>
      </w:r>
      <w:r>
        <w:rPr>
          <w:rFonts w:ascii="Calibri" w:hAnsi="Calibri" w:cs="Calibri"/>
          <w:b/>
        </w:rPr>
        <w:t>ammesso/a</w:t>
      </w:r>
      <w:r w:rsidRPr="00BA27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presso il Centro Diurno per anziani </w:t>
      </w:r>
      <w:proofErr w:type="gramStart"/>
      <w:r>
        <w:rPr>
          <w:rFonts w:ascii="Calibri" w:hAnsi="Calibri" w:cs="Calibri"/>
        </w:rPr>
        <w:t xml:space="preserve">“ </w:t>
      </w:r>
      <w:proofErr w:type="spellStart"/>
      <w:r>
        <w:rPr>
          <w:rFonts w:ascii="Calibri" w:hAnsi="Calibri" w:cs="Calibri"/>
        </w:rPr>
        <w:t>Benincasa</w:t>
      </w:r>
      <w:proofErr w:type="spellEnd"/>
      <w:proofErr w:type="gramEnd"/>
      <w:r w:rsidRPr="00BA27BE">
        <w:rPr>
          <w:rFonts w:ascii="Calibri" w:hAnsi="Calibri" w:cs="Calibri"/>
        </w:rPr>
        <w:t>” di Ancona</w:t>
      </w:r>
    </w:p>
    <w:p w:rsidR="005966D2" w:rsidRPr="00BA27BE" w:rsidRDefault="005966D2" w:rsidP="005966D2">
      <w:pPr>
        <w:ind w:left="284"/>
        <w:rPr>
          <w:rFonts w:ascii="Calibri" w:hAnsi="Calibri" w:cs="Calibri"/>
          <w:sz w:val="22"/>
          <w:szCs w:val="22"/>
        </w:rPr>
      </w:pPr>
    </w:p>
    <w:p w:rsidR="005966D2" w:rsidRPr="00BA27BE" w:rsidRDefault="005966D2" w:rsidP="005966D2">
      <w:pPr>
        <w:pStyle w:val="Titolo2"/>
        <w:tabs>
          <w:tab w:val="left" w:pos="0"/>
        </w:tabs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DICHIARA</w:t>
      </w:r>
    </w:p>
    <w:p w:rsidR="005966D2" w:rsidRPr="00BA27BE" w:rsidRDefault="005966D2" w:rsidP="005966D2">
      <w:pPr>
        <w:ind w:left="284"/>
        <w:rPr>
          <w:rFonts w:ascii="Calibri" w:hAnsi="Calibri" w:cs="Calibri"/>
        </w:rPr>
      </w:pPr>
    </w:p>
    <w:p w:rsidR="005966D2" w:rsidRDefault="005966D2" w:rsidP="005966D2">
      <w:pPr>
        <w:pStyle w:val="a"/>
        <w:ind w:left="284"/>
        <w:jc w:val="both"/>
        <w:rPr>
          <w:rFonts w:ascii="Calibri" w:hAnsi="Calibri" w:cs="Calibri"/>
        </w:rPr>
      </w:pPr>
      <w:r w:rsidRPr="00BA27BE">
        <w:rPr>
          <w:rFonts w:ascii="Calibri" w:hAnsi="Calibri" w:cs="Calibri"/>
        </w:rPr>
        <w:t>Di aver preso visione e di accettare tutte le norme che regolano il fun</w:t>
      </w:r>
      <w:r>
        <w:rPr>
          <w:rFonts w:ascii="Calibri" w:hAnsi="Calibri" w:cs="Calibri"/>
        </w:rPr>
        <w:t>zionamento del Centro Diurno ed in particolare prende</w:t>
      </w:r>
      <w:r w:rsidRPr="00BA27BE">
        <w:rPr>
          <w:rFonts w:ascii="Calibri" w:hAnsi="Calibri" w:cs="Calibri"/>
        </w:rPr>
        <w:t xml:space="preserve"> atto:</w:t>
      </w:r>
    </w:p>
    <w:p w:rsidR="005966D2" w:rsidRDefault="005966D2" w:rsidP="005966D2">
      <w:pPr>
        <w:pStyle w:val="a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che il Centro è aperto dalle ore 9.00 alle ore 16.00;</w:t>
      </w:r>
    </w:p>
    <w:p w:rsidR="005966D2" w:rsidRDefault="005966D2" w:rsidP="005966D2">
      <w:pPr>
        <w:pStyle w:val="a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che l’ospite verrà dimesso in caso di mancato pagamento della retta dovuta o qualora si presentino </w:t>
      </w:r>
      <w:proofErr w:type="gramStart"/>
      <w:r>
        <w:rPr>
          <w:rFonts w:ascii="Calibri" w:hAnsi="Calibri" w:cs="Calibri"/>
        </w:rPr>
        <w:t>cambiamenti  delle</w:t>
      </w:r>
      <w:proofErr w:type="gramEnd"/>
      <w:r>
        <w:rPr>
          <w:rFonts w:ascii="Calibri" w:hAnsi="Calibri" w:cs="Calibri"/>
        </w:rPr>
        <w:t xml:space="preserve"> condizioni sanitarie tali da non assicurare adeguata assistenza da parte del Centro, dietro accertamento della Commissione valutativa che provvederà ad indicare il servizio più idoneo;</w:t>
      </w:r>
    </w:p>
    <w:p w:rsidR="005966D2" w:rsidRPr="00AB2920" w:rsidRDefault="005966D2" w:rsidP="005966D2">
      <w:pPr>
        <w:pStyle w:val="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:rsidR="005966D2" w:rsidRPr="00BA27BE" w:rsidRDefault="005966D2" w:rsidP="005966D2">
      <w:pPr>
        <w:pStyle w:val="Titolo2"/>
        <w:numPr>
          <w:ilvl w:val="1"/>
          <w:numId w:val="1"/>
        </w:numPr>
        <w:tabs>
          <w:tab w:val="left" w:pos="0"/>
        </w:tabs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IMPEGNO DI SPESA</w:t>
      </w:r>
    </w:p>
    <w:p w:rsidR="005966D2" w:rsidRDefault="005966D2" w:rsidP="005966D2">
      <w:pPr>
        <w:ind w:left="284"/>
        <w:rPr>
          <w:rFonts w:ascii="Calibri" w:hAnsi="Calibri" w:cs="Calibri"/>
        </w:rPr>
      </w:pPr>
    </w:p>
    <w:p w:rsidR="00477C80" w:rsidRPr="00BA27BE" w:rsidRDefault="00477C80" w:rsidP="005966D2">
      <w:pPr>
        <w:ind w:left="284"/>
        <w:rPr>
          <w:rFonts w:ascii="Calibri" w:hAnsi="Calibri" w:cs="Calibri"/>
        </w:rPr>
      </w:pPr>
    </w:p>
    <w:p w:rsidR="005966D2" w:rsidRPr="009A066F" w:rsidRDefault="005966D2" w:rsidP="005966D2">
      <w:pPr>
        <w:pStyle w:val="a"/>
        <w:ind w:left="284"/>
        <w:jc w:val="both"/>
        <w:rPr>
          <w:rFonts w:ascii="Calibri" w:hAnsi="Calibri" w:cs="Calibri"/>
          <w:b/>
        </w:rPr>
      </w:pPr>
      <w:r w:rsidRPr="00BA27BE">
        <w:rPr>
          <w:rFonts w:ascii="Calibri" w:hAnsi="Calibri" w:cs="Calibri"/>
          <w:b/>
        </w:rPr>
        <w:t>Il sottos</w:t>
      </w:r>
      <w:r>
        <w:rPr>
          <w:rFonts w:ascii="Calibri" w:hAnsi="Calibri" w:cs="Calibri"/>
          <w:b/>
        </w:rPr>
        <w:t>critto</w:t>
      </w:r>
      <w:r w:rsidR="00025EDE">
        <w:rPr>
          <w:rFonts w:ascii="Calibri" w:hAnsi="Calibri" w:cs="Calibri"/>
          <w:b/>
        </w:rPr>
        <w:t xml:space="preserve"> si impeg</w:t>
      </w:r>
      <w:r w:rsidR="002867D8">
        <w:rPr>
          <w:rFonts w:ascii="Calibri" w:hAnsi="Calibri" w:cs="Calibri"/>
          <w:b/>
        </w:rPr>
        <w:t xml:space="preserve">na a versare </w:t>
      </w:r>
      <w:r w:rsidR="009A066F">
        <w:rPr>
          <w:rFonts w:ascii="Calibri" w:hAnsi="Calibri" w:cs="Calibri"/>
          <w:b/>
        </w:rPr>
        <w:t xml:space="preserve">a A.T.I. </w:t>
      </w:r>
      <w:proofErr w:type="spellStart"/>
      <w:r w:rsidR="009A066F">
        <w:rPr>
          <w:rFonts w:ascii="Calibri" w:hAnsi="Calibri" w:cs="Calibri"/>
          <w:b/>
        </w:rPr>
        <w:t>C</w:t>
      </w:r>
      <w:r w:rsidR="002867D8" w:rsidRPr="009A066F">
        <w:rPr>
          <w:rFonts w:ascii="Calibri" w:hAnsi="Calibri" w:cs="Calibri"/>
          <w:b/>
        </w:rPr>
        <w:t>aregiver</w:t>
      </w:r>
      <w:proofErr w:type="spellEnd"/>
      <w:r w:rsidR="00025EDE" w:rsidRPr="009A066F">
        <w:rPr>
          <w:rFonts w:ascii="Calibri" w:hAnsi="Calibri" w:cs="Calibri"/>
          <w:b/>
        </w:rPr>
        <w:t xml:space="preserve">/Progetto Persona Cooperativa Sociale </w:t>
      </w:r>
      <w:proofErr w:type="spellStart"/>
      <w:r w:rsidR="00025EDE" w:rsidRPr="009A066F">
        <w:rPr>
          <w:rFonts w:ascii="Calibri" w:hAnsi="Calibri" w:cs="Calibri"/>
          <w:b/>
        </w:rPr>
        <w:t>a.r.l</w:t>
      </w:r>
      <w:proofErr w:type="spellEnd"/>
      <w:r w:rsidR="00025EDE" w:rsidRPr="009A066F">
        <w:rPr>
          <w:rFonts w:ascii="Calibri" w:hAnsi="Calibri" w:cs="Calibri"/>
          <w:b/>
        </w:rPr>
        <w:t xml:space="preserve">. </w:t>
      </w:r>
      <w:proofErr w:type="spellStart"/>
      <w:proofErr w:type="gramStart"/>
      <w:r w:rsidR="00025EDE" w:rsidRPr="009A066F">
        <w:rPr>
          <w:rFonts w:ascii="Calibri" w:hAnsi="Calibri" w:cs="Calibri"/>
          <w:b/>
        </w:rPr>
        <w:t>Onlus</w:t>
      </w:r>
      <w:proofErr w:type="spellEnd"/>
      <w:r w:rsidR="00025EDE" w:rsidRPr="009A066F">
        <w:rPr>
          <w:rFonts w:ascii="Calibri" w:hAnsi="Calibri" w:cs="Calibri"/>
          <w:b/>
        </w:rPr>
        <w:t>,</w:t>
      </w:r>
      <w:r w:rsidRPr="009A066F">
        <w:rPr>
          <w:rFonts w:ascii="Calibri" w:hAnsi="Calibri" w:cs="Calibri"/>
          <w:b/>
        </w:rPr>
        <w:t xml:space="preserve">  Via</w:t>
      </w:r>
      <w:proofErr w:type="gramEnd"/>
      <w:r w:rsidRPr="009A066F">
        <w:rPr>
          <w:rFonts w:ascii="Calibri" w:hAnsi="Calibri" w:cs="Calibri"/>
          <w:b/>
        </w:rPr>
        <w:t xml:space="preserve"> A. Manzoni n. 7, Bergamo, la retta giornaliera di Euro 8,00 al giorno + IVA al 5% entro i primi 15 giorni del mese di fruizione del servizio come prescritto dal regolamento. </w:t>
      </w:r>
    </w:p>
    <w:p w:rsidR="005966D2" w:rsidRPr="00BA27BE" w:rsidRDefault="005966D2" w:rsidP="005966D2">
      <w:pPr>
        <w:pStyle w:val="a"/>
        <w:ind w:left="284"/>
        <w:jc w:val="both"/>
        <w:rPr>
          <w:rFonts w:ascii="Calibri" w:hAnsi="Calibri" w:cs="Calibri"/>
          <w:b/>
        </w:rPr>
      </w:pPr>
      <w:r w:rsidRPr="009A066F">
        <w:rPr>
          <w:rFonts w:ascii="Calibri" w:hAnsi="Calibri" w:cs="Calibri"/>
          <w:b/>
        </w:rPr>
        <w:t>Qualora la retta non venga corrisposta entro tale termine, dopo un sollecito scritto, l’ospite potrà essere dimesso secondo quanto riportato all’Art.21 del Regolamento Comunale Residenze Protette Anziani.</w:t>
      </w:r>
      <w:r>
        <w:rPr>
          <w:rFonts w:ascii="Calibri" w:hAnsi="Calibri" w:cs="Calibri"/>
          <w:b/>
        </w:rPr>
        <w:t xml:space="preserve"> </w:t>
      </w:r>
    </w:p>
    <w:p w:rsidR="005966D2" w:rsidRPr="00BA27BE" w:rsidRDefault="005966D2" w:rsidP="005966D2">
      <w:pPr>
        <w:pStyle w:val="a"/>
        <w:ind w:left="284"/>
        <w:rPr>
          <w:rFonts w:ascii="Calibri" w:hAnsi="Calibri" w:cs="Calibri"/>
        </w:rPr>
      </w:pPr>
    </w:p>
    <w:p w:rsidR="005966D2" w:rsidRPr="00BA27BE" w:rsidRDefault="005966D2" w:rsidP="005966D2">
      <w:pPr>
        <w:pStyle w:val="a"/>
        <w:ind w:left="284"/>
        <w:rPr>
          <w:rFonts w:ascii="Calibri" w:hAnsi="Calibri" w:cs="Calibri"/>
        </w:rPr>
      </w:pPr>
      <w:r w:rsidRPr="00BA27BE">
        <w:rPr>
          <w:rFonts w:ascii="Calibri" w:hAnsi="Calibri" w:cs="Calibri"/>
        </w:rPr>
        <w:t xml:space="preserve">Ancona </w:t>
      </w:r>
      <w:proofErr w:type="gramStart"/>
      <w:r w:rsidRPr="00BA27BE">
        <w:rPr>
          <w:rFonts w:ascii="Calibri" w:hAnsi="Calibri" w:cs="Calibri"/>
        </w:rPr>
        <w:t>li,…</w:t>
      </w:r>
      <w:proofErr w:type="gramEnd"/>
      <w:r w:rsidRPr="00BA27BE">
        <w:rPr>
          <w:rFonts w:ascii="Calibri" w:hAnsi="Calibri" w:cs="Calibri"/>
        </w:rPr>
        <w:t xml:space="preserve">………………….                                                                             </w:t>
      </w:r>
    </w:p>
    <w:p w:rsidR="00DF5265" w:rsidRDefault="005966D2" w:rsidP="00DF5265">
      <w:pPr>
        <w:pStyle w:val="a"/>
        <w:ind w:left="284"/>
        <w:rPr>
          <w:rFonts w:ascii="Calibri" w:hAnsi="Calibri" w:cs="Calibri"/>
        </w:rPr>
      </w:pPr>
      <w:r w:rsidRPr="00BA27BE">
        <w:rPr>
          <w:rFonts w:ascii="Calibri" w:hAnsi="Calibri" w:cs="Calibri"/>
        </w:rPr>
        <w:t xml:space="preserve"> </w:t>
      </w:r>
      <w:r w:rsidR="00DF5265">
        <w:rPr>
          <w:rFonts w:ascii="Calibri" w:hAnsi="Calibri" w:cs="Calibri"/>
        </w:rPr>
        <w:tab/>
      </w:r>
      <w:r w:rsidR="00DF5265">
        <w:rPr>
          <w:rFonts w:ascii="Calibri" w:hAnsi="Calibri" w:cs="Calibri"/>
        </w:rPr>
        <w:tab/>
      </w:r>
      <w:r w:rsidR="00DF5265">
        <w:rPr>
          <w:rFonts w:ascii="Calibri" w:hAnsi="Calibri" w:cs="Calibri"/>
        </w:rPr>
        <w:tab/>
      </w:r>
      <w:r w:rsidR="00DF5265">
        <w:rPr>
          <w:rFonts w:ascii="Calibri" w:hAnsi="Calibri" w:cs="Calibri"/>
        </w:rPr>
        <w:tab/>
      </w:r>
    </w:p>
    <w:p w:rsidR="00DF5265" w:rsidRDefault="00DF5265" w:rsidP="00DF5265">
      <w:pPr>
        <w:pStyle w:val="a"/>
        <w:ind w:left="284"/>
        <w:rPr>
          <w:rFonts w:ascii="Calibri" w:hAnsi="Calibri" w:cs="Calibri"/>
        </w:rPr>
      </w:pPr>
    </w:p>
    <w:p w:rsidR="005966D2" w:rsidRPr="00BA27BE" w:rsidRDefault="00DF5265" w:rsidP="00DF5265">
      <w:pPr>
        <w:pStyle w:val="a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Firma del </w:t>
      </w:r>
      <w:r w:rsidR="005966D2" w:rsidRPr="00BA27BE">
        <w:rPr>
          <w:rFonts w:ascii="Calibri" w:hAnsi="Calibri" w:cs="Calibri"/>
        </w:rPr>
        <w:t>Richiedente_________________________________________</w:t>
      </w:r>
    </w:p>
    <w:p w:rsidR="00875E37" w:rsidRDefault="00875E37"/>
    <w:p w:rsidR="00037659" w:rsidRDefault="00037659"/>
    <w:p w:rsidR="00037659" w:rsidRDefault="00037659"/>
    <w:p w:rsidR="00037659" w:rsidRDefault="00037659"/>
    <w:p w:rsidR="00037659" w:rsidRDefault="00037659"/>
    <w:p w:rsidR="00037659" w:rsidRDefault="00037659"/>
    <w:p w:rsidR="00037659" w:rsidRDefault="00037659"/>
    <w:p w:rsidR="00037659" w:rsidRDefault="00037659"/>
    <w:p w:rsidR="00037659" w:rsidRDefault="00037659"/>
    <w:p w:rsidR="00037659" w:rsidRDefault="00037659"/>
    <w:p w:rsidR="00037659" w:rsidRDefault="00037659"/>
    <w:p w:rsidR="00037659" w:rsidRDefault="00037659"/>
    <w:p w:rsidR="00037659" w:rsidRDefault="00037659"/>
    <w:p w:rsidR="00286680" w:rsidRDefault="00037659" w:rsidP="00037659">
      <w:pPr>
        <w:tabs>
          <w:tab w:val="left" w:pos="9356"/>
        </w:tabs>
      </w:pPr>
      <w:r>
        <w:t xml:space="preserve">   </w:t>
      </w:r>
    </w:p>
    <w:p w:rsidR="00286680" w:rsidRDefault="00286680" w:rsidP="00037659">
      <w:pPr>
        <w:tabs>
          <w:tab w:val="left" w:pos="9356"/>
        </w:tabs>
      </w:pPr>
    </w:p>
    <w:p w:rsidR="00037659" w:rsidRPr="00BA27BE" w:rsidRDefault="00037659" w:rsidP="00037659">
      <w:pPr>
        <w:tabs>
          <w:tab w:val="left" w:pos="9356"/>
        </w:tabs>
        <w:rPr>
          <w:rFonts w:ascii="Calibri" w:hAnsi="Calibri" w:cs="Calibri"/>
          <w:b/>
          <w:sz w:val="22"/>
          <w:szCs w:val="22"/>
        </w:rPr>
      </w:pPr>
      <w:r>
        <w:t xml:space="preserve"> </w:t>
      </w:r>
      <w:r w:rsidRPr="00BA27BE">
        <w:rPr>
          <w:rFonts w:ascii="Calibri" w:hAnsi="Calibri" w:cs="Calibri"/>
          <w:b/>
          <w:sz w:val="22"/>
          <w:szCs w:val="22"/>
        </w:rPr>
        <w:t>CONIUGE</w:t>
      </w:r>
    </w:p>
    <w:p w:rsidR="00037659" w:rsidRPr="00BA27BE" w:rsidRDefault="00037659" w:rsidP="00037659">
      <w:pPr>
        <w:tabs>
          <w:tab w:val="left" w:pos="9356"/>
        </w:tabs>
        <w:ind w:left="284"/>
        <w:rPr>
          <w:rFonts w:ascii="Calibri" w:hAnsi="Calibri" w:cs="Calibri"/>
          <w:b/>
          <w:sz w:val="22"/>
          <w:szCs w:val="22"/>
        </w:rPr>
      </w:pPr>
    </w:p>
    <w:p w:rsidR="00037659" w:rsidRPr="00BA27BE" w:rsidRDefault="00037659" w:rsidP="00037659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Cognome e nome………………………………………………………………………………………………</w:t>
      </w:r>
      <w:r w:rsidR="00922B25">
        <w:rPr>
          <w:rFonts w:ascii="Calibri" w:hAnsi="Calibri" w:cs="Calibri"/>
          <w:sz w:val="22"/>
          <w:szCs w:val="22"/>
        </w:rPr>
        <w:t>………………………………………</w:t>
      </w:r>
    </w:p>
    <w:p w:rsidR="00037659" w:rsidRPr="00BA27BE" w:rsidRDefault="00037659" w:rsidP="00037659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Residenza………………………………………</w:t>
      </w:r>
      <w:r w:rsidR="00922B25">
        <w:rPr>
          <w:rFonts w:ascii="Calibri" w:hAnsi="Calibri" w:cs="Calibri"/>
          <w:sz w:val="22"/>
          <w:szCs w:val="22"/>
        </w:rPr>
        <w:t>………</w:t>
      </w:r>
      <w:r w:rsidRPr="00BA27BE">
        <w:rPr>
          <w:rFonts w:ascii="Calibri" w:hAnsi="Calibri" w:cs="Calibri"/>
          <w:sz w:val="22"/>
          <w:szCs w:val="22"/>
        </w:rPr>
        <w:t xml:space="preserve">Via ………………………………………………………………………………. n. </w:t>
      </w:r>
      <w:r w:rsidR="00922B25">
        <w:rPr>
          <w:rFonts w:ascii="Calibri" w:hAnsi="Calibri" w:cs="Calibri"/>
          <w:sz w:val="22"/>
          <w:szCs w:val="22"/>
        </w:rPr>
        <w:t>………</w:t>
      </w:r>
    </w:p>
    <w:p w:rsidR="00037659" w:rsidRPr="00BA27BE" w:rsidRDefault="00037659" w:rsidP="00037659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Tel. ……………………………………………………Codice Fiscale…………………………………………</w:t>
      </w:r>
      <w:r w:rsidR="00922B25">
        <w:rPr>
          <w:rFonts w:ascii="Calibri" w:hAnsi="Calibri" w:cs="Calibri"/>
          <w:sz w:val="22"/>
          <w:szCs w:val="22"/>
        </w:rPr>
        <w:t>………………………………</w:t>
      </w:r>
      <w:proofErr w:type="gramStart"/>
      <w:r w:rsidR="00922B25">
        <w:rPr>
          <w:rFonts w:ascii="Calibri" w:hAnsi="Calibri" w:cs="Calibri"/>
          <w:sz w:val="22"/>
          <w:szCs w:val="22"/>
        </w:rPr>
        <w:t>…….</w:t>
      </w:r>
      <w:proofErr w:type="gramEnd"/>
      <w:r w:rsidR="00922B25">
        <w:rPr>
          <w:rFonts w:ascii="Calibri" w:hAnsi="Calibri" w:cs="Calibri"/>
          <w:sz w:val="22"/>
          <w:szCs w:val="22"/>
        </w:rPr>
        <w:t>.</w:t>
      </w:r>
    </w:p>
    <w:p w:rsidR="00037659" w:rsidRPr="00BA27BE" w:rsidRDefault="00037659" w:rsidP="00037659">
      <w:pPr>
        <w:tabs>
          <w:tab w:val="left" w:pos="9356"/>
        </w:tabs>
        <w:ind w:left="284"/>
        <w:rPr>
          <w:rFonts w:ascii="Calibri" w:hAnsi="Calibri" w:cs="Calibri"/>
          <w:sz w:val="22"/>
          <w:szCs w:val="22"/>
        </w:rPr>
      </w:pPr>
    </w:p>
    <w:p w:rsidR="00037659" w:rsidRPr="00BA27BE" w:rsidRDefault="00037659" w:rsidP="00DF5265">
      <w:pPr>
        <w:tabs>
          <w:tab w:val="left" w:pos="9356"/>
        </w:tabs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                  FIRMA________________</w:t>
      </w:r>
      <w:r w:rsidR="00DF5265">
        <w:rPr>
          <w:rFonts w:ascii="Calibri" w:hAnsi="Calibri" w:cs="Calibri"/>
          <w:sz w:val="22"/>
          <w:szCs w:val="22"/>
        </w:rPr>
        <w:t>_______________________________</w:t>
      </w:r>
    </w:p>
    <w:p w:rsidR="00037659" w:rsidRPr="005F7C4B" w:rsidRDefault="00037659" w:rsidP="00037659">
      <w:pPr>
        <w:pStyle w:val="Titolo1"/>
        <w:tabs>
          <w:tab w:val="left" w:pos="0"/>
          <w:tab w:val="left" w:pos="9356"/>
        </w:tabs>
        <w:rPr>
          <w:rFonts w:ascii="Calibri" w:hAnsi="Calibri" w:cs="Calibri"/>
          <w:b/>
          <w:color w:val="auto"/>
          <w:sz w:val="22"/>
          <w:szCs w:val="22"/>
        </w:rPr>
      </w:pPr>
      <w:r w:rsidRPr="005F7C4B">
        <w:rPr>
          <w:rFonts w:ascii="Calibri" w:hAnsi="Calibri" w:cs="Calibri"/>
          <w:b/>
          <w:color w:val="auto"/>
          <w:sz w:val="22"/>
          <w:szCs w:val="22"/>
        </w:rPr>
        <w:t>FIGLI E ALTRI PARENTI</w:t>
      </w:r>
    </w:p>
    <w:p w:rsidR="00037659" w:rsidRPr="00BA27BE" w:rsidRDefault="00037659" w:rsidP="00037659">
      <w:pPr>
        <w:tabs>
          <w:tab w:val="left" w:pos="9356"/>
        </w:tabs>
        <w:ind w:left="284"/>
        <w:rPr>
          <w:rFonts w:ascii="Calibri" w:hAnsi="Calibri" w:cs="Calibri"/>
          <w:b/>
          <w:sz w:val="22"/>
          <w:szCs w:val="22"/>
        </w:rPr>
      </w:pP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Cognome e nome………………………………………………………………………………………………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</w:t>
      </w: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Residenza………………………………………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BA27BE">
        <w:rPr>
          <w:rFonts w:ascii="Calibri" w:hAnsi="Calibri" w:cs="Calibri"/>
          <w:sz w:val="22"/>
          <w:szCs w:val="22"/>
        </w:rPr>
        <w:t xml:space="preserve">Via ………………………………………………………………………………. n. </w:t>
      </w:r>
      <w:r>
        <w:rPr>
          <w:rFonts w:ascii="Calibri" w:hAnsi="Calibri" w:cs="Calibri"/>
          <w:sz w:val="22"/>
          <w:szCs w:val="22"/>
        </w:rPr>
        <w:t>………</w:t>
      </w: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Tel. ……………………………………………………Codice Fiscale…………………………………………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922B25" w:rsidRPr="00BA27BE" w:rsidRDefault="00922B25" w:rsidP="00922B25">
      <w:pPr>
        <w:tabs>
          <w:tab w:val="left" w:pos="9356"/>
        </w:tabs>
        <w:ind w:left="284"/>
        <w:rPr>
          <w:rFonts w:ascii="Calibri" w:hAnsi="Calibri" w:cs="Calibri"/>
          <w:sz w:val="22"/>
          <w:szCs w:val="22"/>
        </w:rPr>
      </w:pPr>
    </w:p>
    <w:p w:rsidR="00922B25" w:rsidRPr="00BA27BE" w:rsidRDefault="00922B25" w:rsidP="00922B25">
      <w:pPr>
        <w:tabs>
          <w:tab w:val="left" w:pos="9356"/>
        </w:tabs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                  FIRMA________________</w:t>
      </w:r>
      <w:r>
        <w:rPr>
          <w:rFonts w:ascii="Calibri" w:hAnsi="Calibri" w:cs="Calibri"/>
          <w:sz w:val="22"/>
          <w:szCs w:val="22"/>
        </w:rPr>
        <w:t>_______________________________</w:t>
      </w:r>
    </w:p>
    <w:p w:rsidR="00922B25" w:rsidRDefault="00922B25" w:rsidP="00037659">
      <w:pPr>
        <w:pStyle w:val="Corpotesto"/>
        <w:ind w:left="284"/>
        <w:rPr>
          <w:rFonts w:ascii="Calibri" w:hAnsi="Calibri" w:cs="Calibri"/>
          <w:sz w:val="22"/>
          <w:szCs w:val="22"/>
        </w:rPr>
      </w:pPr>
    </w:p>
    <w:p w:rsidR="00922B25" w:rsidRDefault="00922B25" w:rsidP="00037659">
      <w:pPr>
        <w:pStyle w:val="Corpotesto"/>
        <w:ind w:left="284"/>
        <w:rPr>
          <w:rFonts w:ascii="Calibri" w:hAnsi="Calibri" w:cs="Calibri"/>
          <w:sz w:val="22"/>
          <w:szCs w:val="22"/>
        </w:rPr>
      </w:pP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Cognome e nome………………………………………………………………………………………………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</w:t>
      </w: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Residenza………………………………………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BA27BE">
        <w:rPr>
          <w:rFonts w:ascii="Calibri" w:hAnsi="Calibri" w:cs="Calibri"/>
          <w:sz w:val="22"/>
          <w:szCs w:val="22"/>
        </w:rPr>
        <w:t xml:space="preserve">Via ………………………………………………………………………………. n. </w:t>
      </w:r>
      <w:r>
        <w:rPr>
          <w:rFonts w:ascii="Calibri" w:hAnsi="Calibri" w:cs="Calibri"/>
          <w:sz w:val="22"/>
          <w:szCs w:val="22"/>
        </w:rPr>
        <w:t>………</w:t>
      </w: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Tel. ……………………………………………………Codice Fiscale…………………………………………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922B25" w:rsidRPr="00BA27BE" w:rsidRDefault="00922B25" w:rsidP="00922B25">
      <w:pPr>
        <w:tabs>
          <w:tab w:val="left" w:pos="9356"/>
        </w:tabs>
        <w:ind w:left="284"/>
        <w:rPr>
          <w:rFonts w:ascii="Calibri" w:hAnsi="Calibri" w:cs="Calibri"/>
          <w:sz w:val="22"/>
          <w:szCs w:val="22"/>
        </w:rPr>
      </w:pPr>
    </w:p>
    <w:p w:rsidR="00922B25" w:rsidRPr="00BA27BE" w:rsidRDefault="00922B25" w:rsidP="00922B25">
      <w:pPr>
        <w:tabs>
          <w:tab w:val="left" w:pos="9356"/>
        </w:tabs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                  FIRMA________________</w:t>
      </w:r>
      <w:r>
        <w:rPr>
          <w:rFonts w:ascii="Calibri" w:hAnsi="Calibri" w:cs="Calibri"/>
          <w:sz w:val="22"/>
          <w:szCs w:val="22"/>
        </w:rPr>
        <w:t>_______________________________</w:t>
      </w:r>
    </w:p>
    <w:p w:rsidR="00922B25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</w:p>
    <w:p w:rsidR="00922B25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Cognome e nome………………………………………………………………………………………………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</w:t>
      </w: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Residenza………………………………………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BA27BE">
        <w:rPr>
          <w:rFonts w:ascii="Calibri" w:hAnsi="Calibri" w:cs="Calibri"/>
          <w:sz w:val="22"/>
          <w:szCs w:val="22"/>
        </w:rPr>
        <w:t xml:space="preserve">Via ………………………………………………………………………………. n. </w:t>
      </w:r>
      <w:r>
        <w:rPr>
          <w:rFonts w:ascii="Calibri" w:hAnsi="Calibri" w:cs="Calibri"/>
          <w:sz w:val="22"/>
          <w:szCs w:val="22"/>
        </w:rPr>
        <w:t>………</w:t>
      </w: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Tel. ……………………………………………………Codice Fiscale…………………………………………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922B25" w:rsidRPr="00BA27BE" w:rsidRDefault="00922B25" w:rsidP="00922B25">
      <w:pPr>
        <w:tabs>
          <w:tab w:val="left" w:pos="9356"/>
        </w:tabs>
        <w:ind w:left="284"/>
        <w:rPr>
          <w:rFonts w:ascii="Calibri" w:hAnsi="Calibri" w:cs="Calibri"/>
          <w:sz w:val="22"/>
          <w:szCs w:val="22"/>
        </w:rPr>
      </w:pPr>
    </w:p>
    <w:p w:rsidR="00922B25" w:rsidRPr="00BA27BE" w:rsidRDefault="00922B25" w:rsidP="00922B25">
      <w:pPr>
        <w:tabs>
          <w:tab w:val="left" w:pos="9356"/>
        </w:tabs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                  FIRMA________________</w:t>
      </w:r>
      <w:r>
        <w:rPr>
          <w:rFonts w:ascii="Calibri" w:hAnsi="Calibri" w:cs="Calibri"/>
          <w:sz w:val="22"/>
          <w:szCs w:val="22"/>
        </w:rPr>
        <w:t>_______________________________</w:t>
      </w:r>
    </w:p>
    <w:p w:rsidR="00922B25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</w:p>
    <w:p w:rsidR="00922B25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Cognome e nome………………………………………………………………………………………………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</w:t>
      </w: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Residenza………………………………………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BA27BE">
        <w:rPr>
          <w:rFonts w:ascii="Calibri" w:hAnsi="Calibri" w:cs="Calibri"/>
          <w:sz w:val="22"/>
          <w:szCs w:val="22"/>
        </w:rPr>
        <w:t xml:space="preserve">Via ………………………………………………………………………………. n. </w:t>
      </w:r>
      <w:r>
        <w:rPr>
          <w:rFonts w:ascii="Calibri" w:hAnsi="Calibri" w:cs="Calibri"/>
          <w:sz w:val="22"/>
          <w:szCs w:val="22"/>
        </w:rPr>
        <w:t>………</w:t>
      </w:r>
    </w:p>
    <w:p w:rsidR="00922B25" w:rsidRPr="00BA27BE" w:rsidRDefault="00922B25" w:rsidP="00922B25">
      <w:pPr>
        <w:pStyle w:val="Corpotesto"/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Tel. ……………………………………………………Codice Fiscale…………………………………………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922B25" w:rsidRPr="00BA27BE" w:rsidRDefault="00922B25" w:rsidP="00922B25">
      <w:pPr>
        <w:tabs>
          <w:tab w:val="left" w:pos="9356"/>
        </w:tabs>
        <w:ind w:left="284"/>
        <w:rPr>
          <w:rFonts w:ascii="Calibri" w:hAnsi="Calibri" w:cs="Calibri"/>
          <w:sz w:val="22"/>
          <w:szCs w:val="22"/>
        </w:rPr>
      </w:pPr>
    </w:p>
    <w:p w:rsidR="00922B25" w:rsidRPr="00BA27BE" w:rsidRDefault="00922B25" w:rsidP="00922B25">
      <w:pPr>
        <w:tabs>
          <w:tab w:val="left" w:pos="9356"/>
        </w:tabs>
        <w:ind w:left="28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                  FIRMA________________</w:t>
      </w:r>
      <w:r>
        <w:rPr>
          <w:rFonts w:ascii="Calibri" w:hAnsi="Calibri" w:cs="Calibri"/>
          <w:sz w:val="22"/>
          <w:szCs w:val="22"/>
        </w:rPr>
        <w:t>_______________________________</w:t>
      </w:r>
    </w:p>
    <w:p w:rsidR="00922B25" w:rsidRDefault="00922B25" w:rsidP="00037659">
      <w:pPr>
        <w:pStyle w:val="Corpotesto"/>
        <w:ind w:left="284"/>
        <w:rPr>
          <w:rFonts w:ascii="Calibri" w:hAnsi="Calibri" w:cs="Calibri"/>
          <w:sz w:val="22"/>
          <w:szCs w:val="22"/>
        </w:rPr>
      </w:pPr>
    </w:p>
    <w:p w:rsidR="00922B25" w:rsidRDefault="00922B25" w:rsidP="00037659">
      <w:pPr>
        <w:pStyle w:val="Corpotesto"/>
        <w:ind w:left="284"/>
        <w:rPr>
          <w:rFonts w:ascii="Calibri" w:hAnsi="Calibri" w:cs="Calibri"/>
          <w:sz w:val="22"/>
          <w:szCs w:val="22"/>
        </w:rPr>
      </w:pPr>
    </w:p>
    <w:p w:rsidR="00922B25" w:rsidRDefault="00922B25" w:rsidP="00037659">
      <w:pPr>
        <w:pStyle w:val="Corpotesto"/>
        <w:ind w:left="284"/>
        <w:rPr>
          <w:rFonts w:ascii="Calibri" w:hAnsi="Calibri" w:cs="Calibri"/>
          <w:sz w:val="22"/>
          <w:szCs w:val="22"/>
        </w:rPr>
      </w:pPr>
    </w:p>
    <w:p w:rsidR="00D52EE4" w:rsidRPr="004A6B86" w:rsidRDefault="00D52EE4" w:rsidP="00D52EE4">
      <w:pPr>
        <w:widowControl w:val="0"/>
        <w:suppressAutoHyphens w:val="0"/>
        <w:autoSpaceDE w:val="0"/>
        <w:autoSpaceDN w:val="0"/>
        <w:adjustRightInd w:val="0"/>
        <w:spacing w:before="53"/>
        <w:ind w:left="106" w:right="-20"/>
        <w:jc w:val="center"/>
        <w:rPr>
          <w:rFonts w:ascii="Calibri" w:hAnsi="Calibri" w:cs="Calibri"/>
          <w:b/>
          <w:sz w:val="22"/>
          <w:szCs w:val="22"/>
          <w:lang w:eastAsia="it-IT"/>
        </w:rPr>
      </w:pP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S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C</w:t>
      </w: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H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E</w:t>
      </w:r>
      <w:r w:rsidRPr="004A6B86">
        <w:rPr>
          <w:rFonts w:ascii="Calibri" w:hAnsi="Calibri" w:cs="Calibri"/>
          <w:b/>
          <w:spacing w:val="1"/>
          <w:sz w:val="22"/>
          <w:szCs w:val="22"/>
          <w:lang w:eastAsia="it-IT"/>
        </w:rPr>
        <w:t>D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 xml:space="preserve">A </w:t>
      </w:r>
      <w:r w:rsidRPr="004A6B86">
        <w:rPr>
          <w:rFonts w:ascii="Calibri" w:hAnsi="Calibri" w:cs="Calibri"/>
          <w:b/>
          <w:spacing w:val="1"/>
          <w:sz w:val="22"/>
          <w:szCs w:val="22"/>
          <w:lang w:eastAsia="it-IT"/>
        </w:rPr>
        <w:t>D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 xml:space="preserve">I </w:t>
      </w: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A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CCERT</w:t>
      </w: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A</w:t>
      </w:r>
      <w:r w:rsidRPr="004A6B86">
        <w:rPr>
          <w:rFonts w:ascii="Calibri" w:hAnsi="Calibri" w:cs="Calibri"/>
          <w:b/>
          <w:spacing w:val="1"/>
          <w:sz w:val="22"/>
          <w:szCs w:val="22"/>
          <w:lang w:eastAsia="it-IT"/>
        </w:rPr>
        <w:t>M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E</w:t>
      </w: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N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TO</w:t>
      </w:r>
      <w:r w:rsidRPr="004A6B86">
        <w:rPr>
          <w:rFonts w:ascii="Calibri" w:hAnsi="Calibri" w:cs="Calibri"/>
          <w:b/>
          <w:spacing w:val="1"/>
          <w:sz w:val="22"/>
          <w:szCs w:val="22"/>
          <w:lang w:eastAsia="it-IT"/>
        </w:rPr>
        <w:t xml:space="preserve"> D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E</w:t>
      </w:r>
      <w:r w:rsidRPr="004A6B86">
        <w:rPr>
          <w:rFonts w:ascii="Calibri" w:hAnsi="Calibri" w:cs="Calibri"/>
          <w:b/>
          <w:spacing w:val="1"/>
          <w:sz w:val="22"/>
          <w:szCs w:val="22"/>
          <w:lang w:eastAsia="it-IT"/>
        </w:rPr>
        <w:t>LL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E</w:t>
      </w:r>
      <w:r w:rsidRPr="004A6B86">
        <w:rPr>
          <w:rFonts w:ascii="Calibri" w:hAnsi="Calibri" w:cs="Calibri"/>
          <w:b/>
          <w:spacing w:val="1"/>
          <w:sz w:val="22"/>
          <w:szCs w:val="22"/>
          <w:lang w:eastAsia="it-IT"/>
        </w:rPr>
        <w:t xml:space="preserve"> 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CO</w:t>
      </w: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N</w:t>
      </w:r>
      <w:r w:rsidRPr="004A6B86">
        <w:rPr>
          <w:rFonts w:ascii="Calibri" w:hAnsi="Calibri" w:cs="Calibri"/>
          <w:b/>
          <w:spacing w:val="1"/>
          <w:sz w:val="22"/>
          <w:szCs w:val="22"/>
          <w:lang w:eastAsia="it-IT"/>
        </w:rPr>
        <w:t>D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IZIO</w:t>
      </w: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N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 xml:space="preserve">I </w:t>
      </w:r>
      <w:r w:rsidRPr="004A6B86">
        <w:rPr>
          <w:rFonts w:ascii="Calibri" w:hAnsi="Calibri" w:cs="Calibri"/>
          <w:b/>
          <w:spacing w:val="1"/>
          <w:sz w:val="22"/>
          <w:szCs w:val="22"/>
          <w:lang w:eastAsia="it-IT"/>
        </w:rPr>
        <w:t>P</w:t>
      </w: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S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ICO</w:t>
      </w:r>
      <w:r w:rsidRPr="004A6B86">
        <w:rPr>
          <w:rFonts w:ascii="Calibri" w:hAnsi="Calibri" w:cs="Calibri"/>
          <w:b/>
          <w:spacing w:val="1"/>
          <w:sz w:val="22"/>
          <w:szCs w:val="22"/>
          <w:lang w:eastAsia="it-IT"/>
        </w:rPr>
        <w:t xml:space="preserve"> 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FI</w:t>
      </w: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S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IC</w:t>
      </w: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H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E</w:t>
      </w:r>
      <w:r w:rsidRPr="004A6B86">
        <w:rPr>
          <w:rFonts w:ascii="Calibri" w:hAnsi="Calibri" w:cs="Calibri"/>
          <w:b/>
          <w:spacing w:val="1"/>
          <w:sz w:val="22"/>
          <w:szCs w:val="22"/>
          <w:lang w:eastAsia="it-IT"/>
        </w:rPr>
        <w:t xml:space="preserve"> D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 xml:space="preserve">I </w:t>
      </w: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A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UTO</w:t>
      </w:r>
      <w:r w:rsidRPr="004A6B86">
        <w:rPr>
          <w:rFonts w:ascii="Calibri" w:hAnsi="Calibri" w:cs="Calibri"/>
          <w:b/>
          <w:spacing w:val="-1"/>
          <w:sz w:val="22"/>
          <w:szCs w:val="22"/>
          <w:lang w:eastAsia="it-IT"/>
        </w:rPr>
        <w:t>N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O</w:t>
      </w:r>
      <w:r w:rsidRPr="004A6B86">
        <w:rPr>
          <w:rFonts w:ascii="Calibri" w:hAnsi="Calibri" w:cs="Calibri"/>
          <w:b/>
          <w:spacing w:val="1"/>
          <w:sz w:val="22"/>
          <w:szCs w:val="22"/>
          <w:lang w:eastAsia="it-IT"/>
        </w:rPr>
        <w:t>M</w:t>
      </w:r>
      <w:r w:rsidRPr="004A6B86">
        <w:rPr>
          <w:rFonts w:ascii="Calibri" w:hAnsi="Calibri" w:cs="Calibri"/>
          <w:b/>
          <w:sz w:val="22"/>
          <w:szCs w:val="22"/>
          <w:lang w:eastAsia="it-IT"/>
        </w:rPr>
        <w:t>IA</w:t>
      </w:r>
    </w:p>
    <w:p w:rsidR="00D52EE4" w:rsidRPr="004A6B86" w:rsidRDefault="00D52EE4" w:rsidP="00D52EE4">
      <w:pPr>
        <w:widowControl w:val="0"/>
        <w:suppressAutoHyphens w:val="0"/>
        <w:autoSpaceDE w:val="0"/>
        <w:autoSpaceDN w:val="0"/>
        <w:adjustRightInd w:val="0"/>
        <w:spacing w:before="2" w:line="110" w:lineRule="exact"/>
        <w:rPr>
          <w:rFonts w:ascii="Calibri" w:hAnsi="Calibri" w:cs="Calibri"/>
          <w:sz w:val="11"/>
          <w:szCs w:val="11"/>
          <w:lang w:eastAsia="it-IT"/>
        </w:rPr>
      </w:pPr>
    </w:p>
    <w:p w:rsidR="00D52EE4" w:rsidRPr="004A6B86" w:rsidRDefault="00D52EE4" w:rsidP="00D52EE4">
      <w:pPr>
        <w:widowControl w:val="0"/>
        <w:suppressAutoHyphens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eastAsia="it-IT"/>
        </w:rPr>
      </w:pPr>
    </w:p>
    <w:p w:rsidR="00D52EE4" w:rsidRPr="004A6B86" w:rsidRDefault="00D52EE4" w:rsidP="005F7C4B">
      <w:pPr>
        <w:widowControl w:val="0"/>
        <w:tabs>
          <w:tab w:val="left" w:pos="4240"/>
        </w:tabs>
        <w:suppressAutoHyphens w:val="0"/>
        <w:autoSpaceDE w:val="0"/>
        <w:autoSpaceDN w:val="0"/>
        <w:adjustRightInd w:val="0"/>
        <w:spacing w:line="519" w:lineRule="auto"/>
        <w:ind w:left="106" w:right="1549"/>
        <w:jc w:val="both"/>
        <w:rPr>
          <w:rFonts w:ascii="Calibri" w:hAnsi="Calibri" w:cs="Calibri"/>
          <w:sz w:val="22"/>
          <w:szCs w:val="22"/>
          <w:lang w:eastAsia="it-IT"/>
        </w:rPr>
      </w:pPr>
      <w:proofErr w:type="gramStart"/>
      <w:r w:rsidRPr="004A6B86">
        <w:rPr>
          <w:rFonts w:ascii="Calibri" w:hAnsi="Calibri" w:cs="Calibri"/>
          <w:sz w:val="22"/>
          <w:szCs w:val="22"/>
          <w:lang w:eastAsia="it-IT"/>
        </w:rPr>
        <w:t>COG</w:t>
      </w:r>
      <w:r w:rsidRPr="004A6B86">
        <w:rPr>
          <w:rFonts w:ascii="Calibri" w:hAnsi="Calibri" w:cs="Calibri"/>
          <w:spacing w:val="-1"/>
          <w:sz w:val="22"/>
          <w:szCs w:val="22"/>
          <w:lang w:eastAsia="it-IT"/>
        </w:rPr>
        <w:t>N</w:t>
      </w:r>
      <w:r w:rsidRPr="004A6B86">
        <w:rPr>
          <w:rFonts w:ascii="Calibri" w:hAnsi="Calibri" w:cs="Calibri"/>
          <w:sz w:val="22"/>
          <w:szCs w:val="22"/>
          <w:lang w:eastAsia="it-IT"/>
        </w:rPr>
        <w:t>O</w:t>
      </w:r>
      <w:r w:rsidRPr="004A6B86">
        <w:rPr>
          <w:rFonts w:ascii="Calibri" w:hAnsi="Calibri" w:cs="Calibri"/>
          <w:spacing w:val="1"/>
          <w:sz w:val="22"/>
          <w:szCs w:val="22"/>
          <w:lang w:eastAsia="it-IT"/>
        </w:rPr>
        <w:t>M</w:t>
      </w:r>
      <w:r w:rsidRPr="004A6B86">
        <w:rPr>
          <w:rFonts w:ascii="Calibri" w:hAnsi="Calibri" w:cs="Calibri"/>
          <w:sz w:val="22"/>
          <w:szCs w:val="22"/>
          <w:lang w:eastAsia="it-IT"/>
        </w:rPr>
        <w:t>E:</w:t>
      </w:r>
      <w:r w:rsidRPr="004A6B86">
        <w:rPr>
          <w:rFonts w:ascii="Calibri" w:hAnsi="Calibri" w:cs="Calibri"/>
          <w:spacing w:val="1"/>
          <w:sz w:val="22"/>
          <w:szCs w:val="22"/>
          <w:lang w:eastAsia="it-IT"/>
        </w:rPr>
        <w:t>…</w:t>
      </w:r>
      <w:proofErr w:type="gramEnd"/>
      <w:r w:rsidRPr="004A6B86">
        <w:rPr>
          <w:rFonts w:ascii="Calibri" w:hAnsi="Calibri" w:cs="Calibri"/>
          <w:spacing w:val="1"/>
          <w:sz w:val="22"/>
          <w:szCs w:val="22"/>
          <w:lang w:eastAsia="it-IT"/>
        </w:rPr>
        <w:t>…………………………………………</w:t>
      </w:r>
      <w:r w:rsidR="005F7C4B">
        <w:rPr>
          <w:rFonts w:ascii="Calibri" w:hAnsi="Calibri" w:cs="Calibri"/>
          <w:sz w:val="22"/>
          <w:szCs w:val="22"/>
          <w:lang w:eastAsia="it-IT"/>
        </w:rPr>
        <w:t xml:space="preserve">… </w:t>
      </w:r>
      <w:r w:rsidRPr="004A6B86">
        <w:rPr>
          <w:rFonts w:ascii="Calibri" w:hAnsi="Calibri" w:cs="Calibri"/>
          <w:spacing w:val="-1"/>
          <w:sz w:val="22"/>
          <w:szCs w:val="22"/>
          <w:lang w:eastAsia="it-IT"/>
        </w:rPr>
        <w:t>N</w:t>
      </w:r>
      <w:r w:rsidRPr="004A6B86">
        <w:rPr>
          <w:rFonts w:ascii="Calibri" w:hAnsi="Calibri" w:cs="Calibri"/>
          <w:sz w:val="22"/>
          <w:szCs w:val="22"/>
          <w:lang w:eastAsia="it-IT"/>
        </w:rPr>
        <w:t>O</w:t>
      </w:r>
      <w:r w:rsidRPr="004A6B86">
        <w:rPr>
          <w:rFonts w:ascii="Calibri" w:hAnsi="Calibri" w:cs="Calibri"/>
          <w:spacing w:val="1"/>
          <w:sz w:val="22"/>
          <w:szCs w:val="22"/>
          <w:lang w:eastAsia="it-IT"/>
        </w:rPr>
        <w:t>M</w:t>
      </w:r>
      <w:r w:rsidRPr="004A6B86">
        <w:rPr>
          <w:rFonts w:ascii="Calibri" w:hAnsi="Calibri" w:cs="Calibri"/>
          <w:sz w:val="22"/>
          <w:szCs w:val="22"/>
          <w:lang w:eastAsia="it-IT"/>
        </w:rPr>
        <w:t>E:</w:t>
      </w:r>
      <w:r w:rsidR="005F7C4B">
        <w:rPr>
          <w:rFonts w:ascii="Calibri" w:hAnsi="Calibri" w:cs="Calibri"/>
          <w:spacing w:val="1"/>
          <w:sz w:val="22"/>
          <w:szCs w:val="22"/>
          <w:lang w:eastAsia="it-IT"/>
        </w:rPr>
        <w:t>……………………………………………….</w:t>
      </w:r>
      <w:r w:rsidRPr="004A6B86">
        <w:rPr>
          <w:rFonts w:ascii="Calibri" w:hAnsi="Calibri" w:cs="Calibri"/>
          <w:sz w:val="22"/>
          <w:szCs w:val="22"/>
          <w:lang w:eastAsia="it-IT"/>
        </w:rPr>
        <w:t xml:space="preserve"> </w:t>
      </w:r>
      <w:r w:rsidRPr="004A6B86">
        <w:rPr>
          <w:rFonts w:ascii="Calibri" w:hAnsi="Calibri" w:cs="Calibri"/>
          <w:spacing w:val="-1"/>
          <w:sz w:val="22"/>
          <w:szCs w:val="22"/>
          <w:lang w:eastAsia="it-IT"/>
        </w:rPr>
        <w:t>NA</w:t>
      </w:r>
      <w:r w:rsidRPr="004A6B86">
        <w:rPr>
          <w:rFonts w:ascii="Calibri" w:hAnsi="Calibri" w:cs="Calibri"/>
          <w:sz w:val="22"/>
          <w:szCs w:val="22"/>
          <w:lang w:eastAsia="it-IT"/>
        </w:rPr>
        <w:t>TO</w:t>
      </w:r>
      <w:r w:rsidRPr="004A6B86">
        <w:rPr>
          <w:rFonts w:ascii="Calibri" w:hAnsi="Calibri" w:cs="Calibri"/>
          <w:spacing w:val="1"/>
          <w:sz w:val="22"/>
          <w:szCs w:val="22"/>
          <w:lang w:eastAsia="it-IT"/>
        </w:rPr>
        <w:t>/</w:t>
      </w:r>
      <w:r w:rsidRPr="004A6B86">
        <w:rPr>
          <w:rFonts w:ascii="Calibri" w:hAnsi="Calibri" w:cs="Calibri"/>
          <w:sz w:val="22"/>
          <w:szCs w:val="22"/>
          <w:lang w:eastAsia="it-IT"/>
        </w:rPr>
        <w:t xml:space="preserve">A </w:t>
      </w:r>
      <w:r w:rsidRPr="004A6B86">
        <w:rPr>
          <w:rFonts w:ascii="Calibri" w:hAnsi="Calibri" w:cs="Calibri"/>
          <w:spacing w:val="1"/>
          <w:sz w:val="22"/>
          <w:szCs w:val="22"/>
          <w:lang w:eastAsia="it-IT"/>
        </w:rPr>
        <w:t>……………………………………………</w:t>
      </w:r>
      <w:proofErr w:type="gramStart"/>
      <w:r w:rsidRPr="004A6B86">
        <w:rPr>
          <w:rFonts w:ascii="Calibri" w:hAnsi="Calibri" w:cs="Calibri"/>
          <w:spacing w:val="1"/>
          <w:sz w:val="22"/>
          <w:szCs w:val="22"/>
          <w:lang w:eastAsia="it-IT"/>
        </w:rPr>
        <w:t>……</w:t>
      </w:r>
      <w:r w:rsidRPr="004A6B86">
        <w:rPr>
          <w:rFonts w:ascii="Calibri" w:hAnsi="Calibri" w:cs="Calibri"/>
          <w:spacing w:val="-1"/>
          <w:sz w:val="22"/>
          <w:szCs w:val="22"/>
          <w:lang w:eastAsia="it-IT"/>
        </w:rPr>
        <w:t>.</w:t>
      </w:r>
      <w:proofErr w:type="gramEnd"/>
      <w:r w:rsidRPr="004A6B86">
        <w:rPr>
          <w:rFonts w:ascii="Calibri" w:hAnsi="Calibri" w:cs="Calibri"/>
          <w:sz w:val="22"/>
          <w:szCs w:val="22"/>
          <w:lang w:eastAsia="it-IT"/>
        </w:rPr>
        <w:t>.</w:t>
      </w:r>
      <w:r w:rsidRPr="004A6B86">
        <w:rPr>
          <w:rFonts w:ascii="Calibri" w:hAnsi="Calibri" w:cs="Calibri"/>
          <w:sz w:val="22"/>
          <w:szCs w:val="22"/>
          <w:lang w:eastAsia="it-IT"/>
        </w:rPr>
        <w:tab/>
      </w:r>
      <w:r w:rsidR="005F7C4B">
        <w:rPr>
          <w:rFonts w:ascii="Calibri" w:hAnsi="Calibri" w:cs="Calibri"/>
          <w:sz w:val="22"/>
          <w:szCs w:val="22"/>
          <w:lang w:eastAsia="it-IT"/>
        </w:rPr>
        <w:t xml:space="preserve">          </w:t>
      </w:r>
      <w:r w:rsidRPr="004A6B86">
        <w:rPr>
          <w:rFonts w:ascii="Calibri" w:hAnsi="Calibri" w:cs="Calibri"/>
          <w:sz w:val="22"/>
          <w:szCs w:val="22"/>
          <w:lang w:eastAsia="it-IT"/>
        </w:rPr>
        <w:t>IL</w:t>
      </w:r>
      <w:r w:rsidRPr="004A6B86">
        <w:rPr>
          <w:rFonts w:ascii="Calibri" w:hAnsi="Calibri" w:cs="Calibri"/>
          <w:spacing w:val="1"/>
          <w:sz w:val="22"/>
          <w:szCs w:val="22"/>
          <w:lang w:eastAsia="it-IT"/>
        </w:rPr>
        <w:t xml:space="preserve"> ………………………………………………</w:t>
      </w:r>
      <w:r w:rsidR="005F7C4B">
        <w:rPr>
          <w:rFonts w:ascii="Calibri" w:hAnsi="Calibri" w:cs="Calibri"/>
          <w:sz w:val="22"/>
          <w:szCs w:val="22"/>
          <w:lang w:eastAsia="it-IT"/>
        </w:rPr>
        <w:t>…….</w:t>
      </w:r>
    </w:p>
    <w:p w:rsidR="00D52EE4" w:rsidRPr="004A6B86" w:rsidRDefault="00D52EE4" w:rsidP="005F7C4B">
      <w:pPr>
        <w:widowControl w:val="0"/>
        <w:tabs>
          <w:tab w:val="left" w:pos="4240"/>
        </w:tabs>
        <w:suppressAutoHyphens w:val="0"/>
        <w:autoSpaceDE w:val="0"/>
        <w:autoSpaceDN w:val="0"/>
        <w:adjustRightInd w:val="0"/>
        <w:ind w:left="106" w:right="-20"/>
        <w:jc w:val="both"/>
        <w:rPr>
          <w:rFonts w:ascii="Calibri" w:hAnsi="Calibri" w:cs="Calibri"/>
          <w:sz w:val="22"/>
          <w:szCs w:val="22"/>
          <w:lang w:eastAsia="it-IT"/>
        </w:rPr>
      </w:pPr>
      <w:r w:rsidRPr="004A6B86">
        <w:rPr>
          <w:rFonts w:ascii="Calibri" w:hAnsi="Calibri" w:cs="Calibri"/>
          <w:sz w:val="22"/>
          <w:szCs w:val="22"/>
          <w:lang w:eastAsia="it-IT"/>
        </w:rPr>
        <w:t>RE</w:t>
      </w:r>
      <w:r w:rsidRPr="004A6B86">
        <w:rPr>
          <w:rFonts w:ascii="Calibri" w:hAnsi="Calibri" w:cs="Calibri"/>
          <w:spacing w:val="-1"/>
          <w:sz w:val="22"/>
          <w:szCs w:val="22"/>
          <w:lang w:eastAsia="it-IT"/>
        </w:rPr>
        <w:t>S</w:t>
      </w:r>
      <w:r w:rsidRPr="004A6B86">
        <w:rPr>
          <w:rFonts w:ascii="Calibri" w:hAnsi="Calibri" w:cs="Calibri"/>
          <w:sz w:val="22"/>
          <w:szCs w:val="22"/>
          <w:lang w:eastAsia="it-IT"/>
        </w:rPr>
        <w:t>I</w:t>
      </w:r>
      <w:r w:rsidRPr="004A6B86">
        <w:rPr>
          <w:rFonts w:ascii="Calibri" w:hAnsi="Calibri" w:cs="Calibri"/>
          <w:spacing w:val="1"/>
          <w:sz w:val="22"/>
          <w:szCs w:val="22"/>
          <w:lang w:eastAsia="it-IT"/>
        </w:rPr>
        <w:t>D</w:t>
      </w:r>
      <w:r w:rsidRPr="004A6B86">
        <w:rPr>
          <w:rFonts w:ascii="Calibri" w:hAnsi="Calibri" w:cs="Calibri"/>
          <w:sz w:val="22"/>
          <w:szCs w:val="22"/>
          <w:lang w:eastAsia="it-IT"/>
        </w:rPr>
        <w:t>E</w:t>
      </w:r>
      <w:r w:rsidRPr="004A6B86">
        <w:rPr>
          <w:rFonts w:ascii="Calibri" w:hAnsi="Calibri" w:cs="Calibri"/>
          <w:spacing w:val="-1"/>
          <w:sz w:val="22"/>
          <w:szCs w:val="22"/>
          <w:lang w:eastAsia="it-IT"/>
        </w:rPr>
        <w:t>N</w:t>
      </w:r>
      <w:r w:rsidRPr="004A6B86">
        <w:rPr>
          <w:rFonts w:ascii="Calibri" w:hAnsi="Calibri" w:cs="Calibri"/>
          <w:sz w:val="22"/>
          <w:szCs w:val="22"/>
          <w:lang w:eastAsia="it-IT"/>
        </w:rPr>
        <w:t>TE</w:t>
      </w:r>
      <w:r w:rsidRPr="004A6B86">
        <w:rPr>
          <w:rFonts w:ascii="Calibri" w:hAnsi="Calibri" w:cs="Calibri"/>
          <w:spacing w:val="1"/>
          <w:sz w:val="22"/>
          <w:szCs w:val="22"/>
          <w:lang w:eastAsia="it-IT"/>
        </w:rPr>
        <w:t xml:space="preserve"> </w:t>
      </w:r>
      <w:r w:rsidRPr="004A6B86">
        <w:rPr>
          <w:rFonts w:ascii="Calibri" w:hAnsi="Calibri" w:cs="Calibri"/>
          <w:spacing w:val="-1"/>
          <w:sz w:val="22"/>
          <w:szCs w:val="22"/>
          <w:lang w:eastAsia="it-IT"/>
        </w:rPr>
        <w:t>A</w:t>
      </w:r>
      <w:r w:rsidRPr="004A6B86">
        <w:rPr>
          <w:rFonts w:ascii="Calibri" w:hAnsi="Calibri" w:cs="Calibri"/>
          <w:sz w:val="22"/>
          <w:szCs w:val="22"/>
          <w:lang w:eastAsia="it-IT"/>
        </w:rPr>
        <w:t>:</w:t>
      </w:r>
      <w:r w:rsidRPr="004A6B86">
        <w:rPr>
          <w:rFonts w:ascii="Calibri" w:hAnsi="Calibri" w:cs="Calibri"/>
          <w:spacing w:val="2"/>
          <w:sz w:val="22"/>
          <w:szCs w:val="22"/>
          <w:lang w:eastAsia="it-IT"/>
        </w:rPr>
        <w:t xml:space="preserve"> </w:t>
      </w:r>
      <w:r w:rsidRPr="004A6B86">
        <w:rPr>
          <w:rFonts w:ascii="Calibri" w:hAnsi="Calibri" w:cs="Calibri"/>
          <w:spacing w:val="1"/>
          <w:sz w:val="22"/>
          <w:szCs w:val="22"/>
          <w:lang w:eastAsia="it-IT"/>
        </w:rPr>
        <w:t>…………………………………………</w:t>
      </w:r>
      <w:r>
        <w:rPr>
          <w:rFonts w:ascii="Calibri" w:hAnsi="Calibri" w:cs="Calibri"/>
          <w:spacing w:val="-1"/>
          <w:sz w:val="22"/>
          <w:szCs w:val="22"/>
          <w:lang w:eastAsia="it-IT"/>
        </w:rPr>
        <w:t>.</w:t>
      </w:r>
      <w:r w:rsidRPr="004A6B86">
        <w:rPr>
          <w:rFonts w:ascii="Calibri" w:hAnsi="Calibri" w:cs="Calibri"/>
          <w:sz w:val="22"/>
          <w:szCs w:val="22"/>
          <w:lang w:eastAsia="it-IT"/>
        </w:rPr>
        <w:tab/>
      </w:r>
      <w:r w:rsidRPr="004A6B86">
        <w:rPr>
          <w:rFonts w:ascii="Calibri" w:hAnsi="Calibri" w:cs="Calibri"/>
          <w:spacing w:val="-1"/>
          <w:sz w:val="22"/>
          <w:szCs w:val="22"/>
          <w:lang w:eastAsia="it-IT"/>
        </w:rPr>
        <w:t>V</w:t>
      </w:r>
      <w:r w:rsidRPr="004A6B86">
        <w:rPr>
          <w:rFonts w:ascii="Calibri" w:hAnsi="Calibri" w:cs="Calibri"/>
          <w:sz w:val="22"/>
          <w:szCs w:val="22"/>
          <w:lang w:eastAsia="it-IT"/>
        </w:rPr>
        <w:t xml:space="preserve">IA </w:t>
      </w:r>
      <w:r w:rsidR="005F7C4B">
        <w:rPr>
          <w:rFonts w:ascii="Calibri" w:hAnsi="Calibri" w:cs="Calibri"/>
          <w:spacing w:val="1"/>
          <w:sz w:val="22"/>
          <w:szCs w:val="22"/>
          <w:lang w:eastAsia="it-IT"/>
        </w:rPr>
        <w:t xml:space="preserve">……………………………………………………………… </w:t>
      </w:r>
      <w:r>
        <w:rPr>
          <w:rFonts w:ascii="Calibri" w:hAnsi="Calibri" w:cs="Calibri"/>
          <w:sz w:val="22"/>
          <w:szCs w:val="22"/>
          <w:lang w:eastAsia="it-IT"/>
        </w:rPr>
        <w:t>N……………</w:t>
      </w:r>
    </w:p>
    <w:p w:rsidR="00D52EE4" w:rsidRDefault="00D52EE4" w:rsidP="00D52EE4">
      <w:pPr>
        <w:widowControl w:val="0"/>
        <w:suppressAutoHyphens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eastAsia="it-IT"/>
        </w:rPr>
      </w:pPr>
    </w:p>
    <w:p w:rsidR="00D52EE4" w:rsidRPr="004A6B86" w:rsidRDefault="00D52EE4" w:rsidP="00D52EE4">
      <w:pPr>
        <w:widowControl w:val="0"/>
        <w:suppressAutoHyphens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eastAsia="it-IT"/>
        </w:rPr>
      </w:pPr>
    </w:p>
    <w:p w:rsidR="00D52EE4" w:rsidRDefault="00D52EE4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  <w:r w:rsidRPr="004A6B86">
        <w:rPr>
          <w:rFonts w:ascii="Calibri" w:hAnsi="Calibri" w:cs="Calibri"/>
          <w:sz w:val="22"/>
          <w:szCs w:val="22"/>
          <w:u w:val="single"/>
          <w:lang w:eastAsia="it-IT"/>
        </w:rPr>
        <w:t>V</w:t>
      </w:r>
      <w:r w:rsidRPr="004A6B86">
        <w:rPr>
          <w:rFonts w:ascii="Calibri" w:hAnsi="Calibri" w:cs="Calibri"/>
          <w:spacing w:val="-1"/>
          <w:sz w:val="22"/>
          <w:szCs w:val="22"/>
          <w:u w:val="single"/>
          <w:lang w:eastAsia="it-IT"/>
        </w:rPr>
        <w:t>A</w:t>
      </w:r>
      <w:r w:rsidRPr="004A6B86">
        <w:rPr>
          <w:rFonts w:ascii="Calibri" w:hAnsi="Calibri" w:cs="Calibri"/>
          <w:spacing w:val="1"/>
          <w:sz w:val="22"/>
          <w:szCs w:val="22"/>
          <w:u w:val="single"/>
          <w:lang w:eastAsia="it-IT"/>
        </w:rPr>
        <w:t>L</w:t>
      </w:r>
      <w:r w:rsidRPr="004A6B86">
        <w:rPr>
          <w:rFonts w:ascii="Calibri" w:hAnsi="Calibri" w:cs="Calibri"/>
          <w:sz w:val="22"/>
          <w:szCs w:val="22"/>
          <w:u w:val="single"/>
          <w:lang w:eastAsia="it-IT"/>
        </w:rPr>
        <w:t>UT</w:t>
      </w:r>
      <w:r w:rsidRPr="004A6B86">
        <w:rPr>
          <w:rFonts w:ascii="Calibri" w:hAnsi="Calibri" w:cs="Calibri"/>
          <w:spacing w:val="-1"/>
          <w:sz w:val="22"/>
          <w:szCs w:val="22"/>
          <w:u w:val="single"/>
          <w:lang w:eastAsia="it-IT"/>
        </w:rPr>
        <w:t>A</w:t>
      </w:r>
      <w:r w:rsidRPr="004A6B86">
        <w:rPr>
          <w:rFonts w:ascii="Calibri" w:hAnsi="Calibri" w:cs="Calibri"/>
          <w:sz w:val="22"/>
          <w:szCs w:val="22"/>
          <w:u w:val="single"/>
          <w:lang w:eastAsia="it-IT"/>
        </w:rPr>
        <w:t>ZIO</w:t>
      </w:r>
      <w:r w:rsidRPr="004A6B86">
        <w:rPr>
          <w:rFonts w:ascii="Calibri" w:hAnsi="Calibri" w:cs="Calibri"/>
          <w:spacing w:val="-1"/>
          <w:sz w:val="22"/>
          <w:szCs w:val="22"/>
          <w:u w:val="single"/>
          <w:lang w:eastAsia="it-IT"/>
        </w:rPr>
        <w:t>N</w:t>
      </w:r>
      <w:r w:rsidRPr="004A6B86">
        <w:rPr>
          <w:rFonts w:ascii="Calibri" w:hAnsi="Calibri" w:cs="Calibri"/>
          <w:sz w:val="22"/>
          <w:szCs w:val="22"/>
          <w:u w:val="single"/>
          <w:lang w:eastAsia="it-IT"/>
        </w:rPr>
        <w:t>E</w:t>
      </w:r>
      <w:r w:rsidRPr="004A6B86">
        <w:rPr>
          <w:rFonts w:ascii="Calibri" w:hAnsi="Calibri" w:cs="Calibri"/>
          <w:spacing w:val="1"/>
          <w:sz w:val="22"/>
          <w:szCs w:val="22"/>
          <w:u w:val="single"/>
          <w:lang w:eastAsia="it-IT"/>
        </w:rPr>
        <w:t xml:space="preserve"> D</w:t>
      </w:r>
      <w:r w:rsidRPr="004A6B86">
        <w:rPr>
          <w:rFonts w:ascii="Calibri" w:hAnsi="Calibri" w:cs="Calibri"/>
          <w:sz w:val="22"/>
          <w:szCs w:val="22"/>
          <w:u w:val="single"/>
          <w:lang w:eastAsia="it-IT"/>
        </w:rPr>
        <w:t xml:space="preserve">A </w:t>
      </w:r>
      <w:r w:rsidRPr="004A6B86">
        <w:rPr>
          <w:rFonts w:ascii="Calibri" w:hAnsi="Calibri" w:cs="Calibri"/>
          <w:spacing w:val="1"/>
          <w:sz w:val="22"/>
          <w:szCs w:val="22"/>
          <w:u w:val="single"/>
          <w:lang w:eastAsia="it-IT"/>
        </w:rPr>
        <w:t>P</w:t>
      </w:r>
      <w:r w:rsidRPr="004A6B86">
        <w:rPr>
          <w:rFonts w:ascii="Calibri" w:hAnsi="Calibri" w:cs="Calibri"/>
          <w:spacing w:val="-1"/>
          <w:sz w:val="22"/>
          <w:szCs w:val="22"/>
          <w:u w:val="single"/>
          <w:lang w:eastAsia="it-IT"/>
        </w:rPr>
        <w:t>A</w:t>
      </w:r>
      <w:r w:rsidRPr="004A6B86">
        <w:rPr>
          <w:rFonts w:ascii="Calibri" w:hAnsi="Calibri" w:cs="Calibri"/>
          <w:sz w:val="22"/>
          <w:szCs w:val="22"/>
          <w:u w:val="single"/>
          <w:lang w:eastAsia="it-IT"/>
        </w:rPr>
        <w:t>RTE</w:t>
      </w:r>
      <w:r w:rsidRPr="004A6B86">
        <w:rPr>
          <w:rFonts w:ascii="Calibri" w:hAnsi="Calibri" w:cs="Calibri"/>
          <w:spacing w:val="1"/>
          <w:sz w:val="22"/>
          <w:szCs w:val="22"/>
          <w:u w:val="single"/>
          <w:lang w:eastAsia="it-IT"/>
        </w:rPr>
        <w:t xml:space="preserve"> D</w:t>
      </w:r>
      <w:r w:rsidRPr="004A6B86">
        <w:rPr>
          <w:rFonts w:ascii="Calibri" w:hAnsi="Calibri" w:cs="Calibri"/>
          <w:sz w:val="22"/>
          <w:szCs w:val="22"/>
          <w:u w:val="single"/>
          <w:lang w:eastAsia="it-IT"/>
        </w:rPr>
        <w:t>EL</w:t>
      </w:r>
      <w:r w:rsidRPr="004A6B86">
        <w:rPr>
          <w:rFonts w:ascii="Calibri" w:hAnsi="Calibri" w:cs="Calibri"/>
          <w:spacing w:val="1"/>
          <w:sz w:val="22"/>
          <w:szCs w:val="22"/>
          <w:u w:val="single"/>
          <w:lang w:eastAsia="it-IT"/>
        </w:rPr>
        <w:t xml:space="preserve"> M</w:t>
      </w:r>
      <w:r w:rsidRPr="004A6B86">
        <w:rPr>
          <w:rFonts w:ascii="Calibri" w:hAnsi="Calibri" w:cs="Calibri"/>
          <w:sz w:val="22"/>
          <w:szCs w:val="22"/>
          <w:u w:val="single"/>
          <w:lang w:eastAsia="it-IT"/>
        </w:rPr>
        <w:t>E</w:t>
      </w:r>
      <w:r w:rsidRPr="004A6B86">
        <w:rPr>
          <w:rFonts w:ascii="Calibri" w:hAnsi="Calibri" w:cs="Calibri"/>
          <w:spacing w:val="1"/>
          <w:sz w:val="22"/>
          <w:szCs w:val="22"/>
          <w:u w:val="single"/>
          <w:lang w:eastAsia="it-IT"/>
        </w:rPr>
        <w:t>D</w:t>
      </w:r>
      <w:r w:rsidRPr="004A6B86">
        <w:rPr>
          <w:rFonts w:ascii="Calibri" w:hAnsi="Calibri" w:cs="Calibri"/>
          <w:sz w:val="22"/>
          <w:szCs w:val="22"/>
          <w:u w:val="single"/>
          <w:lang w:eastAsia="it-IT"/>
        </w:rPr>
        <w:t>ICOCUR</w:t>
      </w:r>
      <w:r w:rsidRPr="004A6B86">
        <w:rPr>
          <w:rFonts w:ascii="Calibri" w:hAnsi="Calibri" w:cs="Calibri"/>
          <w:spacing w:val="-1"/>
          <w:sz w:val="22"/>
          <w:szCs w:val="22"/>
          <w:u w:val="single"/>
          <w:lang w:eastAsia="it-IT"/>
        </w:rPr>
        <w:t>AN</w:t>
      </w:r>
      <w:r w:rsidRPr="004A6B86">
        <w:rPr>
          <w:rFonts w:ascii="Calibri" w:hAnsi="Calibri" w:cs="Calibri"/>
          <w:sz w:val="22"/>
          <w:szCs w:val="22"/>
          <w:u w:val="single"/>
          <w:lang w:eastAsia="it-IT"/>
        </w:rPr>
        <w:t>TE AL MOMENTO DELLA DOMANDA</w:t>
      </w:r>
      <w:r w:rsidRPr="004A6B86">
        <w:rPr>
          <w:rFonts w:ascii="Calibri" w:hAnsi="Calibri" w:cs="Calibri"/>
          <w:sz w:val="22"/>
          <w:szCs w:val="22"/>
          <w:lang w:eastAsia="it-IT"/>
        </w:rPr>
        <w:tab/>
      </w:r>
    </w:p>
    <w:p w:rsidR="00E15516" w:rsidRDefault="00E15516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p w:rsidR="00E15516" w:rsidRDefault="00E15516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p w:rsidR="00E15516" w:rsidRDefault="00E15516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>CONDIZIONI GENERALI ATTUALI                BUONE        MEDIOCRI     GRAVI</w:t>
      </w:r>
    </w:p>
    <w:p w:rsidR="00E15516" w:rsidRDefault="00E15516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p w:rsidR="00C56F38" w:rsidRDefault="00C56F38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p w:rsidR="00C56F38" w:rsidRDefault="00C56F38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4"/>
        <w:gridCol w:w="1095"/>
      </w:tblGrid>
      <w:tr w:rsidR="00E15516" w:rsidTr="00024F06">
        <w:tc>
          <w:tcPr>
            <w:tcW w:w="4673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E’ IN GRADO DI COLLABORARE</w:t>
            </w:r>
          </w:p>
        </w:tc>
        <w:tc>
          <w:tcPr>
            <w:tcW w:w="964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E15516" w:rsidTr="00024F06">
        <w:tc>
          <w:tcPr>
            <w:tcW w:w="4673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964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095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</w:tr>
      <w:tr w:rsidR="00E15516" w:rsidTr="00024F06">
        <w:tc>
          <w:tcPr>
            <w:tcW w:w="4673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MOBILITA’</w:t>
            </w:r>
          </w:p>
        </w:tc>
        <w:tc>
          <w:tcPr>
            <w:tcW w:w="964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095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</w:tr>
      <w:tr w:rsidR="00E15516" w:rsidTr="00024F06">
        <w:tc>
          <w:tcPr>
            <w:tcW w:w="4673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Può salire e scendere le scale</w:t>
            </w:r>
          </w:p>
        </w:tc>
        <w:tc>
          <w:tcPr>
            <w:tcW w:w="964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E15516" w:rsidTr="00024F06">
        <w:tc>
          <w:tcPr>
            <w:tcW w:w="4673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Può camminare autonomamente</w:t>
            </w:r>
          </w:p>
        </w:tc>
        <w:tc>
          <w:tcPr>
            <w:tcW w:w="964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E15516" w:rsidTr="00024F06">
        <w:tc>
          <w:tcPr>
            <w:tcW w:w="4673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Può camminare con protesi</w:t>
            </w:r>
          </w:p>
        </w:tc>
        <w:tc>
          <w:tcPr>
            <w:tcW w:w="964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E15516" w:rsidTr="00024F06">
        <w:tc>
          <w:tcPr>
            <w:tcW w:w="4673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 sposta in carrozzella?</w:t>
            </w:r>
          </w:p>
        </w:tc>
        <w:tc>
          <w:tcPr>
            <w:tcW w:w="964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E15516" w:rsidRDefault="00E15516" w:rsidP="00D52EE4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</w:tbl>
    <w:p w:rsidR="00E15516" w:rsidRDefault="00E15516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p w:rsidR="00D64F3B" w:rsidRDefault="00D64F3B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p w:rsidR="00D64F3B" w:rsidRDefault="00D64F3B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4"/>
        <w:gridCol w:w="1095"/>
      </w:tblGrid>
      <w:tr w:rsidR="00E15516" w:rsidTr="00024F06">
        <w:tc>
          <w:tcPr>
            <w:tcW w:w="4673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ALIMENTAZIONE</w:t>
            </w:r>
          </w:p>
        </w:tc>
        <w:tc>
          <w:tcPr>
            <w:tcW w:w="964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095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</w:tr>
      <w:tr w:rsidR="00E15516" w:rsidTr="00024F06">
        <w:tc>
          <w:tcPr>
            <w:tcW w:w="4673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Mangia autonomamente?</w:t>
            </w:r>
          </w:p>
        </w:tc>
        <w:tc>
          <w:tcPr>
            <w:tcW w:w="964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E15516" w:rsidTr="00024F06">
        <w:tc>
          <w:tcPr>
            <w:tcW w:w="4673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Necessita di imboccamento?</w:t>
            </w:r>
          </w:p>
        </w:tc>
        <w:tc>
          <w:tcPr>
            <w:tcW w:w="964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E15516" w:rsidTr="00024F06">
        <w:tc>
          <w:tcPr>
            <w:tcW w:w="4673" w:type="dxa"/>
          </w:tcPr>
          <w:p w:rsidR="00E15516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 alimenta tramite SNG/PEG</w:t>
            </w:r>
          </w:p>
        </w:tc>
        <w:tc>
          <w:tcPr>
            <w:tcW w:w="964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E15516" w:rsidTr="00024F06">
        <w:tc>
          <w:tcPr>
            <w:tcW w:w="4673" w:type="dxa"/>
          </w:tcPr>
          <w:p w:rsidR="00E15516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E’ in nutrizione parenterale?</w:t>
            </w:r>
          </w:p>
        </w:tc>
        <w:tc>
          <w:tcPr>
            <w:tcW w:w="964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E15516" w:rsidRDefault="00E15516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</w:tbl>
    <w:p w:rsidR="00E15516" w:rsidRDefault="00E15516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p w:rsidR="00D64F3B" w:rsidRDefault="00D64F3B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p w:rsidR="00D64F3B" w:rsidRDefault="00D64F3B" w:rsidP="00D52EE4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4"/>
        <w:gridCol w:w="1095"/>
      </w:tblGrid>
      <w:tr w:rsidR="00A76338" w:rsidTr="00024F06">
        <w:tc>
          <w:tcPr>
            <w:tcW w:w="4673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IGIENE PERSONALE</w:t>
            </w:r>
          </w:p>
        </w:tc>
        <w:tc>
          <w:tcPr>
            <w:tcW w:w="964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095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</w:tr>
      <w:tr w:rsidR="00A76338" w:rsidTr="00024F06">
        <w:tc>
          <w:tcPr>
            <w:tcW w:w="4673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 lava autonomamente?</w:t>
            </w:r>
          </w:p>
        </w:tc>
        <w:tc>
          <w:tcPr>
            <w:tcW w:w="964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A76338" w:rsidTr="00024F06">
        <w:tc>
          <w:tcPr>
            <w:tcW w:w="4673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Necessita di aiuto?</w:t>
            </w:r>
          </w:p>
        </w:tc>
        <w:tc>
          <w:tcPr>
            <w:tcW w:w="964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A76338" w:rsidTr="00024F06">
        <w:tc>
          <w:tcPr>
            <w:tcW w:w="4673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Necessita di aiuto solo per il bagno?</w:t>
            </w:r>
          </w:p>
        </w:tc>
        <w:tc>
          <w:tcPr>
            <w:tcW w:w="964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A76338" w:rsidTr="00024F06">
        <w:tc>
          <w:tcPr>
            <w:tcW w:w="4673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Utilizza in autonomia i servizi igienici?</w:t>
            </w:r>
          </w:p>
        </w:tc>
        <w:tc>
          <w:tcPr>
            <w:tcW w:w="964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A76338" w:rsidTr="00024F06">
        <w:tc>
          <w:tcPr>
            <w:tcW w:w="4673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Utilizza con aiuto i servizi igienici?</w:t>
            </w:r>
          </w:p>
        </w:tc>
        <w:tc>
          <w:tcPr>
            <w:tcW w:w="964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</w:tbl>
    <w:p w:rsidR="00A76338" w:rsidRDefault="00A76338" w:rsidP="00A76338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p w:rsidR="00A76338" w:rsidRDefault="00A76338" w:rsidP="00A76338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4"/>
        <w:gridCol w:w="1095"/>
      </w:tblGrid>
      <w:tr w:rsidR="00A76338" w:rsidTr="00024F06">
        <w:tc>
          <w:tcPr>
            <w:tcW w:w="4673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INCONTINENZA URINARIA</w:t>
            </w:r>
          </w:p>
        </w:tc>
        <w:tc>
          <w:tcPr>
            <w:tcW w:w="964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A76338" w:rsidTr="00024F06">
        <w:tc>
          <w:tcPr>
            <w:tcW w:w="4673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INCONTINENZA FECALE</w:t>
            </w:r>
          </w:p>
        </w:tc>
        <w:tc>
          <w:tcPr>
            <w:tcW w:w="964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A76338" w:rsidRDefault="00A763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</w:tbl>
    <w:p w:rsidR="00037659" w:rsidRDefault="00037659">
      <w:pPr>
        <w:rPr>
          <w:rFonts w:ascii="Calibri" w:hAnsi="Calibri" w:cs="Calibri"/>
          <w:sz w:val="22"/>
          <w:szCs w:val="22"/>
        </w:rPr>
      </w:pPr>
    </w:p>
    <w:p w:rsidR="00024F06" w:rsidRDefault="00024F06">
      <w:pPr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4"/>
        <w:gridCol w:w="1095"/>
      </w:tblGrid>
      <w:tr w:rsidR="00C56F38" w:rsidTr="00024F06">
        <w:tc>
          <w:tcPr>
            <w:tcW w:w="4673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lastRenderedPageBreak/>
              <w:t>COMUNICAZIONE</w:t>
            </w:r>
          </w:p>
        </w:tc>
        <w:tc>
          <w:tcPr>
            <w:tcW w:w="964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1095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</w:tr>
      <w:tr w:rsidR="00C56F38" w:rsidTr="00024F06">
        <w:tc>
          <w:tcPr>
            <w:tcW w:w="4673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Parla?</w:t>
            </w:r>
          </w:p>
        </w:tc>
        <w:tc>
          <w:tcPr>
            <w:tcW w:w="964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C56F38" w:rsidTr="00024F06">
        <w:tc>
          <w:tcPr>
            <w:tcW w:w="4673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Comprende?</w:t>
            </w:r>
          </w:p>
        </w:tc>
        <w:tc>
          <w:tcPr>
            <w:tcW w:w="964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C56F38" w:rsidTr="00024F06">
        <w:tc>
          <w:tcPr>
            <w:tcW w:w="4673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Legge?</w:t>
            </w:r>
          </w:p>
        </w:tc>
        <w:tc>
          <w:tcPr>
            <w:tcW w:w="964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C56F38" w:rsidTr="00024F06">
        <w:tc>
          <w:tcPr>
            <w:tcW w:w="4673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Scrive?</w:t>
            </w:r>
          </w:p>
        </w:tc>
        <w:tc>
          <w:tcPr>
            <w:tcW w:w="964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C56F38" w:rsidTr="00024F06">
        <w:tc>
          <w:tcPr>
            <w:tcW w:w="4673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Presenta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Ipovisus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?</w:t>
            </w:r>
          </w:p>
        </w:tc>
        <w:tc>
          <w:tcPr>
            <w:tcW w:w="964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C56F38" w:rsidTr="00024F06">
        <w:tc>
          <w:tcPr>
            <w:tcW w:w="4673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Presenta cecità</w:t>
            </w:r>
          </w:p>
        </w:tc>
        <w:tc>
          <w:tcPr>
            <w:tcW w:w="964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C56F38" w:rsidTr="00024F06">
        <w:tc>
          <w:tcPr>
            <w:tcW w:w="4673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Presenta ipoacusia</w:t>
            </w:r>
          </w:p>
        </w:tc>
        <w:tc>
          <w:tcPr>
            <w:tcW w:w="964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C56F38" w:rsidTr="00024F06">
        <w:tc>
          <w:tcPr>
            <w:tcW w:w="4673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Presenta sordità</w:t>
            </w:r>
          </w:p>
        </w:tc>
        <w:tc>
          <w:tcPr>
            <w:tcW w:w="964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C56F38" w:rsidRDefault="00C56F38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</w:tbl>
    <w:p w:rsidR="00C56F38" w:rsidRDefault="00C56F38" w:rsidP="00C56F38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4"/>
        <w:gridCol w:w="1095"/>
      </w:tblGrid>
      <w:tr w:rsidR="00DA7601" w:rsidTr="00024F06">
        <w:tc>
          <w:tcPr>
            <w:tcW w:w="4673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VESTIZIONE autonoma</w:t>
            </w:r>
          </w:p>
        </w:tc>
        <w:tc>
          <w:tcPr>
            <w:tcW w:w="964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DA7601" w:rsidTr="00024F06">
        <w:tc>
          <w:tcPr>
            <w:tcW w:w="4673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VESTIZIONE con aiuto</w:t>
            </w:r>
          </w:p>
        </w:tc>
        <w:tc>
          <w:tcPr>
            <w:tcW w:w="964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</w:tbl>
    <w:p w:rsidR="00DA7601" w:rsidRDefault="00DA7601" w:rsidP="00DA7601">
      <w:pPr>
        <w:rPr>
          <w:rFonts w:ascii="Calibri" w:hAnsi="Calibri" w:cs="Calibri"/>
          <w:sz w:val="22"/>
          <w:szCs w:val="22"/>
        </w:rPr>
      </w:pPr>
    </w:p>
    <w:p w:rsidR="00DA7601" w:rsidRDefault="00DA7601" w:rsidP="00DA7601">
      <w:pPr>
        <w:widowControl w:val="0"/>
        <w:tabs>
          <w:tab w:val="left" w:pos="6780"/>
        </w:tabs>
        <w:suppressAutoHyphens w:val="0"/>
        <w:autoSpaceDE w:val="0"/>
        <w:autoSpaceDN w:val="0"/>
        <w:adjustRightInd w:val="0"/>
        <w:spacing w:line="259" w:lineRule="auto"/>
        <w:ind w:right="591"/>
        <w:rPr>
          <w:rFonts w:ascii="Calibri" w:hAnsi="Calibri" w:cs="Calibri"/>
          <w:sz w:val="22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4"/>
        <w:gridCol w:w="1095"/>
      </w:tblGrid>
      <w:tr w:rsidR="00DA7601" w:rsidTr="00024F06">
        <w:tc>
          <w:tcPr>
            <w:tcW w:w="4673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PSICHE INTEGRA</w:t>
            </w:r>
          </w:p>
        </w:tc>
        <w:tc>
          <w:tcPr>
            <w:tcW w:w="964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</w:tbl>
    <w:p w:rsidR="00C56F38" w:rsidRDefault="00C56F38"/>
    <w:p w:rsidR="00DA7601" w:rsidRDefault="00DA760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4"/>
        <w:gridCol w:w="1095"/>
      </w:tblGrid>
      <w:tr w:rsidR="00DA7601" w:rsidTr="00024F06">
        <w:tc>
          <w:tcPr>
            <w:tcW w:w="4673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DEMENZA</w:t>
            </w:r>
          </w:p>
        </w:tc>
        <w:tc>
          <w:tcPr>
            <w:tcW w:w="964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</w:tbl>
    <w:p w:rsidR="00DA7601" w:rsidRDefault="00DA7601"/>
    <w:p w:rsidR="00DA7601" w:rsidRDefault="00DA7601">
      <w:pPr>
        <w:rPr>
          <w:sz w:val="24"/>
          <w:szCs w:val="24"/>
        </w:rPr>
      </w:pPr>
      <w:r>
        <w:t>(</w:t>
      </w:r>
      <w:proofErr w:type="gramStart"/>
      <w:r w:rsidRPr="00DA7601">
        <w:rPr>
          <w:sz w:val="24"/>
          <w:szCs w:val="24"/>
        </w:rPr>
        <w:t>se</w:t>
      </w:r>
      <w:proofErr w:type="gramEnd"/>
      <w:r w:rsidRPr="00DA7601">
        <w:rPr>
          <w:sz w:val="24"/>
          <w:szCs w:val="24"/>
        </w:rPr>
        <w:t xml:space="preserve"> presente definire la tipologia)</w:t>
      </w:r>
    </w:p>
    <w:p w:rsidR="00DA7601" w:rsidRDefault="00DA760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DA7601" w:rsidRDefault="00DA7601">
      <w:pPr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4"/>
        <w:gridCol w:w="1095"/>
      </w:tblGrid>
      <w:tr w:rsidR="00DA7601" w:rsidTr="00024F06">
        <w:tc>
          <w:tcPr>
            <w:tcW w:w="4673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DELIRI</w:t>
            </w:r>
          </w:p>
        </w:tc>
        <w:tc>
          <w:tcPr>
            <w:tcW w:w="964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  <w:tr w:rsidR="00DA7601" w:rsidTr="00024F06">
        <w:tc>
          <w:tcPr>
            <w:tcW w:w="4673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AGITAZIONE PSICO-MOTORIA</w:t>
            </w:r>
          </w:p>
        </w:tc>
        <w:tc>
          <w:tcPr>
            <w:tcW w:w="964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DA7601" w:rsidRDefault="00DA760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</w:tbl>
    <w:p w:rsidR="00DA7601" w:rsidRDefault="00DA7601">
      <w:pPr>
        <w:rPr>
          <w:sz w:val="24"/>
          <w:szCs w:val="24"/>
        </w:rPr>
      </w:pPr>
    </w:p>
    <w:p w:rsidR="008D654D" w:rsidRDefault="008D654D">
      <w:pPr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4"/>
        <w:gridCol w:w="1095"/>
      </w:tblGrid>
      <w:tr w:rsidR="008D654D" w:rsidTr="00024F06">
        <w:tc>
          <w:tcPr>
            <w:tcW w:w="4673" w:type="dxa"/>
          </w:tcPr>
          <w:p w:rsidR="008D654D" w:rsidRDefault="008D654D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Presenza lesioni da decubito</w:t>
            </w:r>
          </w:p>
        </w:tc>
        <w:tc>
          <w:tcPr>
            <w:tcW w:w="964" w:type="dxa"/>
          </w:tcPr>
          <w:p w:rsidR="008D654D" w:rsidRDefault="008D654D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8D654D" w:rsidRDefault="008D654D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</w:tbl>
    <w:p w:rsidR="008D654D" w:rsidRDefault="008D654D">
      <w:pPr>
        <w:rPr>
          <w:sz w:val="24"/>
          <w:szCs w:val="24"/>
        </w:rPr>
      </w:pP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>Se presenti specificare:</w:t>
      </w: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>STADIO ……………………………………….</w:t>
      </w: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>NUMERO LESIONI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>AREA ………………………………………….</w:t>
      </w: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>VASTITA’ (cm) ……………………………….</w:t>
      </w: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>PROFONDITA’ (mm.) …………………………</w:t>
      </w:r>
    </w:p>
    <w:p w:rsidR="00D90EE1" w:rsidRDefault="00D90EE1">
      <w:pPr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4"/>
        <w:gridCol w:w="1095"/>
      </w:tblGrid>
      <w:tr w:rsidR="00D90EE1" w:rsidTr="00CE3608">
        <w:tc>
          <w:tcPr>
            <w:tcW w:w="4673" w:type="dxa"/>
          </w:tcPr>
          <w:p w:rsidR="00D90EE1" w:rsidRDefault="00D90EE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Ossigenoterapia </w:t>
            </w:r>
          </w:p>
        </w:tc>
        <w:tc>
          <w:tcPr>
            <w:tcW w:w="964" w:type="dxa"/>
          </w:tcPr>
          <w:p w:rsidR="00D90EE1" w:rsidRDefault="00D90EE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SI</w:t>
            </w:r>
          </w:p>
        </w:tc>
        <w:tc>
          <w:tcPr>
            <w:tcW w:w="1095" w:type="dxa"/>
          </w:tcPr>
          <w:p w:rsidR="00D90EE1" w:rsidRDefault="00D90EE1" w:rsidP="00766D12">
            <w:pPr>
              <w:widowControl w:val="0"/>
              <w:tabs>
                <w:tab w:val="left" w:pos="6780"/>
              </w:tabs>
              <w:suppressAutoHyphens w:val="0"/>
              <w:autoSpaceDE w:val="0"/>
              <w:autoSpaceDN w:val="0"/>
              <w:adjustRightInd w:val="0"/>
              <w:spacing w:line="259" w:lineRule="auto"/>
              <w:ind w:right="591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sz w:val="22"/>
                <w:szCs w:val="22"/>
                <w:lang w:eastAsia="it-IT"/>
              </w:rPr>
              <w:t>NO</w:t>
            </w:r>
          </w:p>
        </w:tc>
      </w:tr>
    </w:tbl>
    <w:p w:rsidR="00D90EE1" w:rsidRDefault="00D90EE1">
      <w:pPr>
        <w:rPr>
          <w:sz w:val="24"/>
          <w:szCs w:val="24"/>
        </w:rPr>
      </w:pP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presente riportare i tempi di erogazione)</w:t>
      </w: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:rsidR="00D90EE1" w:rsidRDefault="00D90EE1">
      <w:pPr>
        <w:rPr>
          <w:sz w:val="24"/>
          <w:szCs w:val="24"/>
        </w:rPr>
      </w:pP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>Altre indicazioni cliniche e terapeutiche</w:t>
      </w: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:rsidR="00D90EE1" w:rsidRDefault="00D90EE1">
      <w:pPr>
        <w:rPr>
          <w:sz w:val="24"/>
          <w:szCs w:val="24"/>
        </w:rPr>
      </w:pP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Data :</w:t>
      </w:r>
      <w:proofErr w:type="gramEnd"/>
      <w:r>
        <w:rPr>
          <w:sz w:val="24"/>
          <w:szCs w:val="24"/>
        </w:rPr>
        <w:t xml:space="preserve"> _____________________</w:t>
      </w:r>
    </w:p>
    <w:p w:rsidR="00D90EE1" w:rsidRDefault="00D90EE1">
      <w:pPr>
        <w:rPr>
          <w:sz w:val="24"/>
          <w:szCs w:val="24"/>
        </w:rPr>
      </w:pPr>
    </w:p>
    <w:p w:rsidR="00D90EE1" w:rsidRDefault="00D90EE1">
      <w:pPr>
        <w:rPr>
          <w:sz w:val="24"/>
          <w:szCs w:val="24"/>
        </w:rPr>
      </w:pP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Firma MMG</w:t>
      </w:r>
    </w:p>
    <w:p w:rsidR="00D90EE1" w:rsidRDefault="00D90EE1">
      <w:pPr>
        <w:rPr>
          <w:sz w:val="24"/>
          <w:szCs w:val="24"/>
        </w:rPr>
      </w:pPr>
    </w:p>
    <w:p w:rsidR="00D90EE1" w:rsidRDefault="00D90EE1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766D12" w:rsidRDefault="00766D12">
      <w:pPr>
        <w:rPr>
          <w:sz w:val="24"/>
          <w:szCs w:val="24"/>
        </w:rPr>
      </w:pPr>
    </w:p>
    <w:p w:rsidR="00022678" w:rsidRDefault="00022678" w:rsidP="00766D12">
      <w:pPr>
        <w:pStyle w:val="Titolo3"/>
        <w:keepLines w:val="0"/>
        <w:numPr>
          <w:ilvl w:val="2"/>
          <w:numId w:val="0"/>
        </w:numPr>
        <w:tabs>
          <w:tab w:val="left" w:pos="0"/>
          <w:tab w:val="left" w:pos="9356"/>
        </w:tabs>
        <w:spacing w:before="0"/>
        <w:jc w:val="center"/>
        <w:rPr>
          <w:rFonts w:ascii="Calibri" w:hAnsi="Calibri" w:cs="Calibri"/>
          <w:sz w:val="22"/>
          <w:szCs w:val="22"/>
        </w:rPr>
      </w:pPr>
    </w:p>
    <w:p w:rsidR="00022678" w:rsidRDefault="00022678" w:rsidP="00766D12">
      <w:pPr>
        <w:pStyle w:val="Titolo3"/>
        <w:keepLines w:val="0"/>
        <w:numPr>
          <w:ilvl w:val="2"/>
          <w:numId w:val="0"/>
        </w:numPr>
        <w:tabs>
          <w:tab w:val="left" w:pos="0"/>
          <w:tab w:val="left" w:pos="9356"/>
        </w:tabs>
        <w:spacing w:before="0"/>
        <w:jc w:val="center"/>
        <w:rPr>
          <w:rFonts w:ascii="Calibri" w:hAnsi="Calibri" w:cs="Calibri"/>
          <w:sz w:val="22"/>
          <w:szCs w:val="22"/>
        </w:rPr>
      </w:pPr>
    </w:p>
    <w:p w:rsidR="00766D12" w:rsidRPr="00022678" w:rsidRDefault="00766D12" w:rsidP="00766D12">
      <w:pPr>
        <w:pStyle w:val="Titolo3"/>
        <w:keepLines w:val="0"/>
        <w:numPr>
          <w:ilvl w:val="2"/>
          <w:numId w:val="0"/>
        </w:numPr>
        <w:tabs>
          <w:tab w:val="left" w:pos="0"/>
          <w:tab w:val="left" w:pos="9356"/>
        </w:tabs>
        <w:spacing w:before="0"/>
        <w:jc w:val="center"/>
        <w:rPr>
          <w:rFonts w:ascii="Calibri" w:hAnsi="Calibri" w:cs="Calibri"/>
          <w:color w:val="auto"/>
          <w:sz w:val="22"/>
          <w:szCs w:val="22"/>
        </w:rPr>
      </w:pPr>
      <w:r w:rsidRPr="00022678">
        <w:rPr>
          <w:rFonts w:ascii="Calibri" w:hAnsi="Calibri" w:cs="Calibri"/>
          <w:color w:val="auto"/>
          <w:sz w:val="22"/>
          <w:szCs w:val="22"/>
        </w:rPr>
        <w:t>PROBLEMI CLINICI FREQUENTI NELL’ASSISTITO (a cura del Medico curante)</w:t>
      </w:r>
    </w:p>
    <w:p w:rsidR="00766D12" w:rsidRPr="00022678" w:rsidRDefault="00766D12" w:rsidP="00766D12">
      <w:pPr>
        <w:tabs>
          <w:tab w:val="left" w:pos="9356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766D12" w:rsidRPr="00BA27BE" w:rsidRDefault="00766D12" w:rsidP="00766D12">
      <w:pPr>
        <w:tabs>
          <w:tab w:val="left" w:pos="9356"/>
        </w:tabs>
        <w:jc w:val="center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pStyle w:val="Titolo4"/>
        <w:keepLines w:val="0"/>
        <w:numPr>
          <w:ilvl w:val="3"/>
          <w:numId w:val="0"/>
        </w:numPr>
        <w:tabs>
          <w:tab w:val="left" w:pos="0"/>
          <w:tab w:val="left" w:pos="9356"/>
        </w:tabs>
        <w:spacing w:before="0"/>
        <w:rPr>
          <w:rFonts w:ascii="Calibri" w:hAnsi="Calibri" w:cs="Calibri"/>
          <w:b/>
          <w:sz w:val="22"/>
          <w:szCs w:val="22"/>
        </w:rPr>
      </w:pPr>
      <w:r w:rsidRPr="00BA27BE">
        <w:rPr>
          <w:rFonts w:ascii="Calibri" w:hAnsi="Calibri" w:cs="Calibri"/>
          <w:b/>
          <w:sz w:val="22"/>
          <w:szCs w:val="22"/>
        </w:rPr>
        <w:t>PROBLEMI MEDICI</w:t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malattie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mediche croniche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congiuntiviti</w:t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insufficienza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cardiaca congenita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tubercolosi</w:t>
      </w:r>
      <w:r w:rsidRPr="00BA27BE">
        <w:rPr>
          <w:rFonts w:ascii="Calibri" w:hAnsi="Calibri" w:cs="Calibri"/>
          <w:sz w:val="22"/>
          <w:szCs w:val="22"/>
        </w:rPr>
        <w:tab/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spellStart"/>
      <w:proofErr w:type="gramStart"/>
      <w:r w:rsidRPr="00BA27BE">
        <w:rPr>
          <w:rFonts w:ascii="Calibri" w:hAnsi="Calibri" w:cs="Calibri"/>
          <w:sz w:val="22"/>
          <w:szCs w:val="22"/>
        </w:rPr>
        <w:t>artopatie</w:t>
      </w:r>
      <w:proofErr w:type="spellEnd"/>
      <w:proofErr w:type="gramEnd"/>
      <w:r w:rsidRPr="00BA27BE">
        <w:rPr>
          <w:rFonts w:ascii="Calibri" w:hAnsi="Calibri" w:cs="Calibri"/>
          <w:sz w:val="22"/>
          <w:szCs w:val="22"/>
        </w:rPr>
        <w:t xml:space="preserve"> degenerative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ulcera</w:t>
      </w:r>
      <w:r w:rsidRPr="00BA27BE">
        <w:rPr>
          <w:rFonts w:ascii="Calibri" w:hAnsi="Calibri" w:cs="Calibri"/>
          <w:sz w:val="22"/>
          <w:szCs w:val="22"/>
        </w:rPr>
        <w:tab/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diabete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mellito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esofagite da reflusso</w:t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patologie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ostruttive del polmone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stipsi</w:t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insufficienza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renale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patologia neoplastica</w:t>
      </w:r>
      <w:r w:rsidRPr="00BA27BE">
        <w:rPr>
          <w:rFonts w:ascii="Calibri" w:hAnsi="Calibri" w:cs="Calibri"/>
          <w:sz w:val="22"/>
          <w:szCs w:val="22"/>
        </w:rPr>
        <w:tab/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infezioni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tratto respiratorio inferiore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altre malattie infettive specificare:</w:t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infezioni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apparato urinario 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 xml:space="preserve"> presenza di </w:t>
      </w:r>
      <w:proofErr w:type="spellStart"/>
      <w:r w:rsidRPr="00BA27BE">
        <w:rPr>
          <w:rFonts w:ascii="Calibri" w:hAnsi="Calibri" w:cs="Calibri"/>
          <w:sz w:val="22"/>
          <w:szCs w:val="22"/>
        </w:rPr>
        <w:t>markers</w:t>
      </w:r>
      <w:proofErr w:type="spellEnd"/>
      <w:r w:rsidRPr="00BA27BE">
        <w:rPr>
          <w:rFonts w:ascii="Calibri" w:hAnsi="Calibri" w:cs="Calibri"/>
          <w:sz w:val="22"/>
          <w:szCs w:val="22"/>
        </w:rPr>
        <w:t xml:space="preserve"> positivi specificare:</w:t>
      </w:r>
    </w:p>
    <w:p w:rsidR="00766D12" w:rsidRPr="00BA27BE" w:rsidRDefault="00766D12" w:rsidP="00766D12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infezioni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cute 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  <w:t xml:space="preserve">                                           </w:t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(</w:t>
      </w:r>
      <w:proofErr w:type="gramStart"/>
      <w:r w:rsidRPr="00BA27BE">
        <w:rPr>
          <w:rFonts w:ascii="Calibri" w:hAnsi="Calibri" w:cs="Calibri"/>
          <w:sz w:val="22"/>
          <w:szCs w:val="22"/>
        </w:rPr>
        <w:t>piaghe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da decubito, ulcere vascolari, ecc.)</w:t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pStyle w:val="Data"/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PATOLOGIE NEUROPSICHIATRICHE</w:t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pStyle w:val="Data"/>
        <w:tabs>
          <w:tab w:val="left" w:pos="5670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demenza</w:t>
      </w:r>
      <w:proofErr w:type="gramEnd"/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parkinsonismo</w:t>
      </w:r>
    </w:p>
    <w:p w:rsidR="00766D12" w:rsidRPr="00BA27BE" w:rsidRDefault="00766D12" w:rsidP="00766D12">
      <w:pPr>
        <w:pStyle w:val="Data"/>
        <w:tabs>
          <w:tab w:val="left" w:pos="5103"/>
          <w:tab w:val="left" w:pos="5670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ictus</w:t>
      </w:r>
      <w:proofErr w:type="gramEnd"/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sclerosi multipla</w:t>
      </w:r>
    </w:p>
    <w:p w:rsidR="00766D12" w:rsidRPr="00BA27BE" w:rsidRDefault="00766D12" w:rsidP="00766D12">
      <w:pPr>
        <w:pStyle w:val="Data"/>
        <w:tabs>
          <w:tab w:val="left" w:pos="5670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delirio</w:t>
      </w:r>
      <w:proofErr w:type="gramEnd"/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lesioni cerebrali, spinali</w:t>
      </w: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agitazione</w:t>
      </w:r>
      <w:proofErr w:type="gramEnd"/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aggressività</w:t>
      </w:r>
      <w:proofErr w:type="gramEnd"/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depressione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</w:t>
      </w: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disturbi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neurologici diversi dalla demenza </w:t>
      </w: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disabilità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funzionali richiedenti la riabilitazione:</w:t>
      </w: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              </w:t>
      </w:r>
      <w:r w:rsidRPr="00BA27BE">
        <w:rPr>
          <w:rFonts w:ascii="Calibri" w:hAnsi="Calibri" w:cs="Calibri"/>
          <w:sz w:val="22"/>
          <w:szCs w:val="22"/>
        </w:rPr>
        <w:t xml:space="preserve"> </w:t>
      </w:r>
      <w:proofErr w:type="gramStart"/>
      <w:r w:rsidRPr="00BA27BE">
        <w:rPr>
          <w:rFonts w:ascii="Calibri" w:hAnsi="Calibri" w:cs="Calibri"/>
          <w:sz w:val="22"/>
          <w:szCs w:val="22"/>
        </w:rPr>
        <w:t>ictus</w:t>
      </w:r>
      <w:proofErr w:type="gramEnd"/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              </w:t>
      </w:r>
      <w:r w:rsidRPr="00BA27BE">
        <w:rPr>
          <w:rFonts w:ascii="Calibri" w:hAnsi="Calibri" w:cs="Calibri"/>
          <w:sz w:val="22"/>
          <w:szCs w:val="22"/>
        </w:rPr>
        <w:t xml:space="preserve"> </w:t>
      </w:r>
      <w:proofErr w:type="gramStart"/>
      <w:r w:rsidRPr="00BA27BE">
        <w:rPr>
          <w:rFonts w:ascii="Calibri" w:hAnsi="Calibri" w:cs="Calibri"/>
          <w:sz w:val="22"/>
          <w:szCs w:val="22"/>
        </w:rPr>
        <w:t>fratture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all’anca</w:t>
      </w: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              </w:t>
      </w:r>
      <w:r w:rsidRPr="00BA27BE">
        <w:rPr>
          <w:rFonts w:ascii="Calibri" w:hAnsi="Calibri" w:cs="Calibri"/>
          <w:sz w:val="22"/>
          <w:szCs w:val="22"/>
        </w:rPr>
        <w:t xml:space="preserve"> </w:t>
      </w:r>
      <w:proofErr w:type="spellStart"/>
      <w:proofErr w:type="gramStart"/>
      <w:r w:rsidRPr="00BA27BE">
        <w:rPr>
          <w:rFonts w:ascii="Calibri" w:hAnsi="Calibri" w:cs="Calibri"/>
          <w:sz w:val="22"/>
          <w:szCs w:val="22"/>
        </w:rPr>
        <w:t>artroprotesi</w:t>
      </w:r>
      <w:proofErr w:type="spellEnd"/>
      <w:proofErr w:type="gramEnd"/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              </w:t>
      </w:r>
      <w:r w:rsidRPr="00BA27BE">
        <w:rPr>
          <w:rFonts w:ascii="Calibri" w:hAnsi="Calibri" w:cs="Calibri"/>
          <w:sz w:val="22"/>
          <w:szCs w:val="22"/>
        </w:rPr>
        <w:t xml:space="preserve"> </w:t>
      </w:r>
      <w:proofErr w:type="gramStart"/>
      <w:r w:rsidRPr="00BA27BE">
        <w:rPr>
          <w:rFonts w:ascii="Calibri" w:hAnsi="Calibri" w:cs="Calibri"/>
          <w:sz w:val="22"/>
          <w:szCs w:val="22"/>
        </w:rPr>
        <w:t>amputazioni</w:t>
      </w:r>
      <w:proofErr w:type="gramEnd"/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PROBLEMI GERIATRICI</w:t>
      </w: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pStyle w:val="Data"/>
        <w:tabs>
          <w:tab w:val="left" w:pos="5670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delirio</w:t>
      </w:r>
      <w:proofErr w:type="gramEnd"/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disturbi iatrogeni</w:t>
      </w:r>
      <w:r w:rsidRPr="00BA27BE">
        <w:rPr>
          <w:rFonts w:ascii="Calibri" w:hAnsi="Calibri" w:cs="Calibri"/>
          <w:sz w:val="22"/>
          <w:szCs w:val="22"/>
        </w:rPr>
        <w:tab/>
      </w:r>
    </w:p>
    <w:p w:rsidR="00766D12" w:rsidRPr="00BA27BE" w:rsidRDefault="00766D12" w:rsidP="00766D12">
      <w:pPr>
        <w:pStyle w:val="Data"/>
        <w:tabs>
          <w:tab w:val="left" w:pos="5670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incontinenza</w:t>
      </w:r>
      <w:proofErr w:type="gramEnd"/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reazione farmaci</w:t>
      </w:r>
    </w:p>
    <w:p w:rsidR="00766D12" w:rsidRPr="00BA27BE" w:rsidRDefault="00766D12" w:rsidP="00766D12">
      <w:pPr>
        <w:tabs>
          <w:tab w:val="left" w:pos="5670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</w:t>
      </w:r>
      <w:proofErr w:type="gramStart"/>
      <w:r w:rsidRPr="00BA27BE">
        <w:rPr>
          <w:rFonts w:ascii="Calibri" w:hAnsi="Calibri" w:cs="Calibri"/>
          <w:sz w:val="22"/>
          <w:szCs w:val="22"/>
        </w:rPr>
        <w:t>disturbi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dell’andatura e equilibrio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cadute</w:t>
      </w:r>
      <w:r w:rsidRPr="00BA27BE">
        <w:rPr>
          <w:rFonts w:ascii="Calibri" w:hAnsi="Calibri" w:cs="Calibri"/>
          <w:sz w:val="22"/>
          <w:szCs w:val="22"/>
        </w:rPr>
        <w:tab/>
      </w:r>
    </w:p>
    <w:p w:rsidR="00766D12" w:rsidRPr="00BA27BE" w:rsidRDefault="00766D12" w:rsidP="00766D12">
      <w:pPr>
        <w:pStyle w:val="Data"/>
        <w:tabs>
          <w:tab w:val="left" w:pos="5670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malnutrizione</w:t>
      </w:r>
      <w:proofErr w:type="gramEnd"/>
      <w:r w:rsidRPr="00BA27BE">
        <w:rPr>
          <w:rFonts w:ascii="Calibri" w:hAnsi="Calibri" w:cs="Calibri"/>
          <w:sz w:val="22"/>
          <w:szCs w:val="22"/>
        </w:rPr>
        <w:t>, disidratazione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>  infezioni nosocomiali</w:t>
      </w:r>
    </w:p>
    <w:p w:rsidR="00766D12" w:rsidRPr="00BA27BE" w:rsidRDefault="00766D12" w:rsidP="00766D12">
      <w:pPr>
        <w:pStyle w:val="Data"/>
        <w:tabs>
          <w:tab w:val="left" w:pos="5670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piaghe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da decubito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 xml:space="preserve">  disabilità indotte:  mezzi di contenzione, </w:t>
      </w:r>
    </w:p>
    <w:p w:rsidR="00766D12" w:rsidRPr="00BA27BE" w:rsidRDefault="00766D12" w:rsidP="00766D12">
      <w:pPr>
        <w:pStyle w:val="Data"/>
        <w:tabs>
          <w:tab w:val="left" w:pos="5670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 </w:t>
      </w:r>
      <w:proofErr w:type="gramStart"/>
      <w:r w:rsidRPr="00BA27BE">
        <w:rPr>
          <w:rFonts w:ascii="Calibri" w:hAnsi="Calibri" w:cs="Calibri"/>
          <w:sz w:val="22"/>
          <w:szCs w:val="22"/>
        </w:rPr>
        <w:t>insonnia</w:t>
      </w:r>
      <w:proofErr w:type="gramEnd"/>
      <w:r w:rsidRPr="00BA27BE">
        <w:rPr>
          <w:rFonts w:ascii="Calibri" w:hAnsi="Calibri" w:cs="Calibri"/>
          <w:sz w:val="22"/>
          <w:szCs w:val="22"/>
        </w:rPr>
        <w:tab/>
        <w:t xml:space="preserve">      cateteri, immobilità, aiuto non necessario</w:t>
      </w: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</w:t>
      </w:r>
      <w:proofErr w:type="gramStart"/>
      <w:r w:rsidRPr="00BA27BE">
        <w:rPr>
          <w:rFonts w:ascii="Calibri" w:hAnsi="Calibri" w:cs="Calibri"/>
          <w:sz w:val="22"/>
          <w:szCs w:val="22"/>
        </w:rPr>
        <w:t>dolore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cronico:  neuropatie, neoplasie, ecc.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  <w:t xml:space="preserve">                                </w:t>
      </w: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  <w:sz w:val="22"/>
          <w:szCs w:val="22"/>
        </w:rPr>
      </w:pPr>
    </w:p>
    <w:p w:rsidR="00766D12" w:rsidRPr="00BA27BE" w:rsidRDefault="00EA1801" w:rsidP="00766D12">
      <w:pPr>
        <w:tabs>
          <w:tab w:val="left" w:pos="5103"/>
          <w:tab w:val="left" w:pos="6237"/>
          <w:tab w:val="left" w:pos="9356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Medico di Medicina Generale</w:t>
      </w: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jc w:val="center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jc w:val="center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……………………………………..</w:t>
      </w:r>
    </w:p>
    <w:p w:rsidR="00766D12" w:rsidRPr="00BA27BE" w:rsidRDefault="00766D12" w:rsidP="00766D12">
      <w:pPr>
        <w:tabs>
          <w:tab w:val="left" w:pos="9356"/>
        </w:tabs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tabs>
          <w:tab w:val="left" w:pos="9356"/>
        </w:tabs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tabs>
          <w:tab w:val="left" w:pos="9356"/>
        </w:tabs>
        <w:spacing w:line="480" w:lineRule="auto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GIUDIZIO COMPLESSIVO (a cura del Medico curante)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</w:t>
      </w:r>
      <w:r w:rsidRPr="00BA27B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..</w:t>
      </w:r>
    </w:p>
    <w:p w:rsidR="00766D12" w:rsidRPr="00BA27BE" w:rsidRDefault="00766D12" w:rsidP="00766D12">
      <w:pPr>
        <w:tabs>
          <w:tab w:val="left" w:pos="9356"/>
        </w:tabs>
        <w:spacing w:line="480" w:lineRule="auto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pStyle w:val="Corpotesto"/>
        <w:spacing w:line="480" w:lineRule="auto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Data ………………………….</w:t>
      </w:r>
    </w:p>
    <w:p w:rsidR="00766D12" w:rsidRPr="00BA27BE" w:rsidRDefault="00766D12" w:rsidP="00766D12">
      <w:pPr>
        <w:tabs>
          <w:tab w:val="left" w:pos="9356"/>
        </w:tabs>
        <w:spacing w:line="480" w:lineRule="auto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  </w:t>
      </w:r>
    </w:p>
    <w:p w:rsidR="00766D12" w:rsidRPr="00BA27BE" w:rsidRDefault="00766D12" w:rsidP="00766D12">
      <w:pPr>
        <w:pStyle w:val="Corpotesto"/>
        <w:spacing w:line="480" w:lineRule="auto"/>
        <w:ind w:left="1418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                                                             Firma del Medico di Medicina Generale                          </w:t>
      </w:r>
    </w:p>
    <w:p w:rsidR="00766D12" w:rsidRPr="00BA27BE" w:rsidRDefault="00766D12" w:rsidP="00766D12">
      <w:pPr>
        <w:pStyle w:val="Corpotesto"/>
        <w:spacing w:line="480" w:lineRule="auto"/>
        <w:ind w:left="4254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</w:t>
      </w:r>
    </w:p>
    <w:p w:rsidR="00766D12" w:rsidRPr="00BA27BE" w:rsidRDefault="00766D12" w:rsidP="00766D12">
      <w:pPr>
        <w:tabs>
          <w:tab w:val="left" w:pos="9356"/>
        </w:tabs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tabs>
          <w:tab w:val="left" w:pos="9356"/>
        </w:tabs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tabs>
          <w:tab w:val="left" w:pos="9356"/>
        </w:tabs>
        <w:rPr>
          <w:rFonts w:ascii="Calibri" w:hAnsi="Calibri" w:cs="Calibri"/>
          <w:sz w:val="22"/>
          <w:szCs w:val="22"/>
        </w:rPr>
      </w:pPr>
    </w:p>
    <w:p w:rsidR="00766D12" w:rsidRDefault="00766D12" w:rsidP="00766D12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</w:rPr>
        <w:t>TERAPIA IN ATTO:</w:t>
      </w:r>
    </w:p>
    <w:p w:rsidR="00766D12" w:rsidRDefault="00766D12" w:rsidP="00766D12">
      <w:pPr>
        <w:pStyle w:val="Corpotesto"/>
        <w:rPr>
          <w:rFonts w:ascii="Calibri" w:hAnsi="Calibri" w:cs="Calibri"/>
        </w:rPr>
      </w:pPr>
    </w:p>
    <w:p w:rsidR="00766D12" w:rsidRDefault="00766D12" w:rsidP="00766D12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766D12" w:rsidRDefault="00766D12" w:rsidP="00766D12">
      <w:pPr>
        <w:pStyle w:val="Corpotesto"/>
        <w:rPr>
          <w:rFonts w:ascii="Calibri" w:hAnsi="Calibri" w:cs="Calibri"/>
        </w:rPr>
      </w:pPr>
    </w:p>
    <w:p w:rsidR="00766D12" w:rsidRDefault="00766D12" w:rsidP="00766D12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766D12" w:rsidRDefault="00766D12" w:rsidP="00766D12">
      <w:pPr>
        <w:pStyle w:val="Corpotesto"/>
        <w:rPr>
          <w:rFonts w:ascii="Calibri" w:hAnsi="Calibri" w:cs="Calibri"/>
        </w:rPr>
      </w:pPr>
    </w:p>
    <w:p w:rsidR="00766D12" w:rsidRDefault="00766D12" w:rsidP="00766D12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766D12" w:rsidRDefault="00766D12" w:rsidP="00766D12">
      <w:pPr>
        <w:pStyle w:val="Corpotesto"/>
        <w:rPr>
          <w:rFonts w:ascii="Calibri" w:hAnsi="Calibri" w:cs="Calibri"/>
        </w:rPr>
      </w:pPr>
    </w:p>
    <w:p w:rsidR="00766D12" w:rsidRDefault="00766D12" w:rsidP="00766D12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766D12" w:rsidRDefault="00766D12" w:rsidP="00766D12">
      <w:pPr>
        <w:pStyle w:val="Corpotesto"/>
        <w:rPr>
          <w:rFonts w:ascii="Calibri" w:hAnsi="Calibri" w:cs="Calibri"/>
        </w:rPr>
      </w:pPr>
    </w:p>
    <w:p w:rsidR="00766D12" w:rsidRDefault="00766D12" w:rsidP="00766D12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766D12" w:rsidRDefault="00766D12" w:rsidP="00766D12">
      <w:pPr>
        <w:pStyle w:val="Corpotesto"/>
        <w:rPr>
          <w:rFonts w:ascii="Calibri" w:hAnsi="Calibri" w:cs="Calibri"/>
        </w:rPr>
      </w:pPr>
    </w:p>
    <w:p w:rsidR="00766D12" w:rsidRPr="003D641C" w:rsidRDefault="00766D12" w:rsidP="00766D12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766D12" w:rsidRPr="00BA27BE" w:rsidRDefault="00766D12" w:rsidP="00766D12">
      <w:pPr>
        <w:tabs>
          <w:tab w:val="left" w:pos="9356"/>
        </w:tabs>
        <w:rPr>
          <w:rFonts w:ascii="Calibri" w:hAnsi="Calibri" w:cs="Calibri"/>
        </w:rPr>
      </w:pP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</w:rPr>
      </w:pPr>
      <w:r w:rsidRPr="00BA27BE">
        <w:rPr>
          <w:rFonts w:ascii="Calibri" w:hAnsi="Calibri" w:cs="Calibri"/>
        </w:rPr>
        <w:tab/>
        <w:t xml:space="preserve">   </w:t>
      </w: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</w:rPr>
      </w:pP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</w:rPr>
      </w:pP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</w:rPr>
      </w:pP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</w:rPr>
      </w:pP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</w:rPr>
      </w:pP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</w:rPr>
      </w:pPr>
    </w:p>
    <w:p w:rsidR="00766D12" w:rsidRPr="00BA27BE" w:rsidRDefault="00766D12" w:rsidP="00766D12">
      <w:pPr>
        <w:tabs>
          <w:tab w:val="left" w:pos="5103"/>
          <w:tab w:val="left" w:pos="6237"/>
          <w:tab w:val="left" w:pos="9356"/>
        </w:tabs>
        <w:rPr>
          <w:rFonts w:ascii="Calibri" w:hAnsi="Calibri" w:cs="Calibri"/>
        </w:rPr>
      </w:pPr>
    </w:p>
    <w:p w:rsidR="001460CF" w:rsidRDefault="001460CF" w:rsidP="00766D12">
      <w:pPr>
        <w:pStyle w:val="Titolo8"/>
        <w:rPr>
          <w:rFonts w:ascii="Calibri" w:hAnsi="Calibri" w:cs="Calibri"/>
          <w:sz w:val="22"/>
          <w:szCs w:val="22"/>
        </w:rPr>
      </w:pPr>
    </w:p>
    <w:p w:rsidR="001460CF" w:rsidRPr="00BA27BE" w:rsidRDefault="001460CF" w:rsidP="001460CF">
      <w:pPr>
        <w:pStyle w:val="Titolo8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RAPPORTI CON IL MEDICO DI MEDICINA GENERALE (a cura del Medico curante)</w:t>
      </w:r>
    </w:p>
    <w:p w:rsidR="001460CF" w:rsidRPr="00BA27BE" w:rsidRDefault="001460CF" w:rsidP="001460CF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60" w:lineRule="auto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  <w:t>Alla Direzione</w:t>
      </w:r>
    </w:p>
    <w:p w:rsidR="001460CF" w:rsidRPr="00BA27BE" w:rsidRDefault="001460CF" w:rsidP="001460CF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60" w:lineRule="auto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</w:r>
      <w:proofErr w:type="gramStart"/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della</w:t>
      </w:r>
      <w:proofErr w:type="gramEnd"/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 xml:space="preserve"> Residenza Protetta Anziani</w:t>
      </w:r>
      <w:r w:rsidR="00090254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 xml:space="preserve"> “</w:t>
      </w:r>
      <w:proofErr w:type="spellStart"/>
      <w:r w:rsidR="00090254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Benincasa</w:t>
      </w:r>
      <w:proofErr w:type="spellEnd"/>
    </w:p>
    <w:p w:rsidR="001460CF" w:rsidRPr="00BA27BE" w:rsidRDefault="001460CF" w:rsidP="001460CF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480" w:lineRule="auto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Il sottoscritto Dr. …………………………………………………………………………………..........................</w:t>
      </w:r>
      <w:r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..........................................................</w:t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 xml:space="preserve"> medico </w:t>
      </w:r>
      <w:proofErr w:type="gramStart"/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curante  del</w:t>
      </w:r>
      <w:proofErr w:type="gramEnd"/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 xml:space="preserve"> Sig. ……………………………………………………………………….....................................</w:t>
      </w:r>
      <w:r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..................................................</w:t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 xml:space="preserve"> nato a ……………………………………………</w:t>
      </w:r>
      <w:r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……………………………………………………….</w:t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…………………….....Il………………………………………</w:t>
      </w:r>
      <w:r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……….</w:t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 xml:space="preserve"> </w:t>
      </w:r>
    </w:p>
    <w:p w:rsidR="001460CF" w:rsidRPr="00BA27BE" w:rsidRDefault="001460CF" w:rsidP="001460CF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480" w:lineRule="auto"/>
        <w:jc w:val="center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  <w:proofErr w:type="gramStart"/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dichiara</w:t>
      </w:r>
      <w:proofErr w:type="gramEnd"/>
    </w:p>
    <w:p w:rsidR="001460CF" w:rsidRPr="00BA27BE" w:rsidRDefault="001460CF" w:rsidP="001460CF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480" w:lineRule="auto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  <w:proofErr w:type="gramStart"/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di</w:t>
      </w:r>
      <w:proofErr w:type="gramEnd"/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 xml:space="preserve"> essere  </w:t>
      </w:r>
      <w:r w:rsidRPr="00BA27BE">
        <w:rPr>
          <w:rFonts w:ascii="Calibri" w:hAnsi="Calibri" w:cs="Calibri"/>
          <w:b/>
          <w:color w:val="000000"/>
          <w:spacing w:val="-10"/>
          <w:sz w:val="22"/>
          <w:szCs w:val="22"/>
          <w:shd w:val="clear" w:color="auto" w:fill="FFFFFF"/>
        </w:rPr>
        <w:t>DISPONIBILE / NON DISPONIBILE</w:t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 xml:space="preserve"> a seguire il proprio assistito presso codesta Struttura Residenziale ai sensi della normativa vigente.</w:t>
      </w:r>
    </w:p>
    <w:p w:rsidR="001460CF" w:rsidRPr="00BA27BE" w:rsidRDefault="001460CF" w:rsidP="001460CF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480" w:lineRule="auto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Ancona, ……………………………</w:t>
      </w:r>
    </w:p>
    <w:p w:rsidR="001460CF" w:rsidRPr="00BA27BE" w:rsidRDefault="001460CF" w:rsidP="001460CF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</w:p>
    <w:p w:rsidR="001460CF" w:rsidRPr="00BA27BE" w:rsidRDefault="001460CF" w:rsidP="001460CF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  <w:t>Dr. …………………………………………………</w:t>
      </w:r>
    </w:p>
    <w:p w:rsidR="001460CF" w:rsidRDefault="001460CF" w:rsidP="00766D12">
      <w:pPr>
        <w:pStyle w:val="Titolo8"/>
        <w:rPr>
          <w:rFonts w:ascii="Calibri" w:hAnsi="Calibri" w:cs="Calibri"/>
          <w:sz w:val="22"/>
          <w:szCs w:val="22"/>
        </w:rPr>
      </w:pPr>
    </w:p>
    <w:p w:rsidR="001460CF" w:rsidRDefault="001460CF" w:rsidP="00766D12">
      <w:pPr>
        <w:pStyle w:val="Titolo8"/>
        <w:rPr>
          <w:rFonts w:ascii="Calibri" w:hAnsi="Calibri" w:cs="Calibri"/>
          <w:sz w:val="22"/>
          <w:szCs w:val="22"/>
        </w:rPr>
      </w:pPr>
    </w:p>
    <w:p w:rsidR="001460CF" w:rsidRDefault="001460CF" w:rsidP="00766D12">
      <w:pPr>
        <w:pStyle w:val="Titolo8"/>
        <w:rPr>
          <w:rFonts w:ascii="Calibri" w:hAnsi="Calibri" w:cs="Calibri"/>
          <w:sz w:val="22"/>
          <w:szCs w:val="22"/>
        </w:rPr>
      </w:pPr>
    </w:p>
    <w:p w:rsidR="00766D12" w:rsidRDefault="00766D12" w:rsidP="00766D12">
      <w:pPr>
        <w:rPr>
          <w:rFonts w:ascii="Calibri" w:eastAsiaTheme="majorEastAsia" w:hAnsi="Calibri" w:cs="Calibri"/>
          <w:color w:val="272727" w:themeColor="text1" w:themeTint="D8"/>
          <w:sz w:val="22"/>
          <w:szCs w:val="22"/>
        </w:rPr>
      </w:pPr>
    </w:p>
    <w:p w:rsidR="002867D8" w:rsidRPr="00BA27BE" w:rsidRDefault="002867D8" w:rsidP="00766D12">
      <w:pPr>
        <w:rPr>
          <w:rFonts w:ascii="Calibri" w:hAnsi="Calibri" w:cs="Calibri"/>
        </w:rPr>
      </w:pPr>
    </w:p>
    <w:p w:rsidR="00766D12" w:rsidRPr="002867D8" w:rsidRDefault="00766D12" w:rsidP="00766D12">
      <w:pPr>
        <w:jc w:val="center"/>
        <w:rPr>
          <w:rFonts w:ascii="Calibri" w:hAnsi="Calibri" w:cs="Calibri"/>
          <w:b/>
          <w:sz w:val="22"/>
          <w:szCs w:val="22"/>
        </w:rPr>
      </w:pPr>
      <w:r w:rsidRPr="002867D8">
        <w:rPr>
          <w:rFonts w:ascii="Calibri" w:hAnsi="Calibri" w:cs="Calibri"/>
          <w:b/>
          <w:sz w:val="22"/>
          <w:szCs w:val="22"/>
        </w:rPr>
        <w:lastRenderedPageBreak/>
        <w:t>AUTOCERTIFICAZIONE DI RESIDENZA</w:t>
      </w:r>
      <w:r w:rsidRPr="002867D8">
        <w:rPr>
          <w:rStyle w:val="Rimandonotaapidipagina"/>
          <w:rFonts w:ascii="Calibri" w:hAnsi="Calibri" w:cs="Calibri"/>
          <w:b/>
          <w:sz w:val="22"/>
          <w:szCs w:val="22"/>
        </w:rPr>
        <w:footnoteReference w:id="1"/>
      </w:r>
    </w:p>
    <w:p w:rsidR="00766D12" w:rsidRPr="002867D8" w:rsidRDefault="00766D12" w:rsidP="00766D12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>(Art. 46 - D.P.R. n. 445 del 28/12/2001)</w:t>
      </w:r>
    </w:p>
    <w:p w:rsidR="00766D12" w:rsidRPr="002867D8" w:rsidRDefault="00766D12" w:rsidP="00766D12">
      <w:pPr>
        <w:autoSpaceDE w:val="0"/>
        <w:rPr>
          <w:rFonts w:ascii="Calibri" w:hAnsi="Calibri" w:cs="Calibri"/>
          <w:sz w:val="22"/>
          <w:szCs w:val="22"/>
        </w:rPr>
      </w:pPr>
    </w:p>
    <w:p w:rsidR="00766D12" w:rsidRPr="002867D8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>Il/La sottoscritto/a………………………………………………………………………………………………</w:t>
      </w:r>
      <w:r w:rsidR="001460CF" w:rsidRPr="002867D8">
        <w:rPr>
          <w:rFonts w:ascii="Calibri" w:hAnsi="Calibri" w:cs="Calibri"/>
          <w:sz w:val="22"/>
          <w:szCs w:val="22"/>
        </w:rPr>
        <w:t>………………………………………</w:t>
      </w:r>
    </w:p>
    <w:p w:rsidR="00766D12" w:rsidRPr="002867D8" w:rsidRDefault="001460CF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867D8">
        <w:rPr>
          <w:rFonts w:ascii="Calibri" w:hAnsi="Calibri" w:cs="Calibri"/>
          <w:sz w:val="22"/>
          <w:szCs w:val="22"/>
        </w:rPr>
        <w:t>nato</w:t>
      </w:r>
      <w:proofErr w:type="gramEnd"/>
      <w:r w:rsidRPr="002867D8">
        <w:rPr>
          <w:rFonts w:ascii="Calibri" w:hAnsi="Calibri" w:cs="Calibri"/>
          <w:sz w:val="22"/>
          <w:szCs w:val="22"/>
        </w:rPr>
        <w:t>/a</w:t>
      </w:r>
      <w:r w:rsidR="00766D12" w:rsidRPr="002867D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</w:t>
      </w:r>
      <w:r w:rsidRPr="002867D8">
        <w:rPr>
          <w:rFonts w:ascii="Calibri" w:hAnsi="Calibri" w:cs="Calibri"/>
          <w:sz w:val="22"/>
          <w:szCs w:val="22"/>
        </w:rPr>
        <w:t xml:space="preserve">.(…….)   </w:t>
      </w:r>
      <w:proofErr w:type="gramStart"/>
      <w:r w:rsidRPr="002867D8">
        <w:rPr>
          <w:rFonts w:ascii="Calibri" w:hAnsi="Calibri" w:cs="Calibri"/>
          <w:sz w:val="22"/>
          <w:szCs w:val="22"/>
        </w:rPr>
        <w:t>il</w:t>
      </w:r>
      <w:proofErr w:type="gramEnd"/>
      <w:r w:rsidRPr="002867D8">
        <w:rPr>
          <w:rFonts w:ascii="Calibri" w:hAnsi="Calibri" w:cs="Calibri"/>
          <w:sz w:val="22"/>
          <w:szCs w:val="22"/>
        </w:rPr>
        <w:t>………………………………</w:t>
      </w:r>
    </w:p>
    <w:p w:rsidR="00766D12" w:rsidRPr="002867D8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867D8">
        <w:rPr>
          <w:rFonts w:ascii="Calibri" w:hAnsi="Calibri" w:cs="Calibri"/>
          <w:sz w:val="22"/>
          <w:szCs w:val="22"/>
        </w:rPr>
        <w:t>consapevole</w:t>
      </w:r>
      <w:proofErr w:type="gramEnd"/>
      <w:r w:rsidRPr="002867D8">
        <w:rPr>
          <w:rFonts w:ascii="Calibri" w:hAnsi="Calibri" w:cs="Calibri"/>
          <w:sz w:val="22"/>
          <w:szCs w:val="22"/>
        </w:rPr>
        <w:t xml:space="preserve"> delle sanzioni penali cui può andare incontro in caso di falsità in atti e dichiarazioni mendaci come previsto dall’art. 76 D.P.R. 445/2000</w:t>
      </w:r>
    </w:p>
    <w:p w:rsidR="00766D12" w:rsidRPr="002867D8" w:rsidRDefault="00766D12" w:rsidP="00766D12">
      <w:pPr>
        <w:autoSpaceDE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>DICHIARA</w:t>
      </w:r>
    </w:p>
    <w:p w:rsidR="004610D8" w:rsidRPr="002867D8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867D8">
        <w:rPr>
          <w:rFonts w:ascii="Calibri" w:hAnsi="Calibri" w:cs="Calibri"/>
          <w:sz w:val="22"/>
          <w:szCs w:val="22"/>
        </w:rPr>
        <w:t>di</w:t>
      </w:r>
      <w:proofErr w:type="gramEnd"/>
      <w:r w:rsidRPr="002867D8">
        <w:rPr>
          <w:rFonts w:ascii="Calibri" w:hAnsi="Calibri" w:cs="Calibri"/>
          <w:sz w:val="22"/>
          <w:szCs w:val="22"/>
        </w:rPr>
        <w:t xml:space="preserve"> essere residente a …………………………………………………...............................................................................</w:t>
      </w:r>
      <w:r w:rsidR="004610D8" w:rsidRPr="002867D8">
        <w:rPr>
          <w:rFonts w:ascii="Calibri" w:hAnsi="Calibri" w:cs="Calibri"/>
          <w:sz w:val="22"/>
          <w:szCs w:val="22"/>
        </w:rPr>
        <w:t xml:space="preserve">... </w:t>
      </w:r>
    </w:p>
    <w:p w:rsidR="00766D12" w:rsidRPr="002867D8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867D8">
        <w:rPr>
          <w:rFonts w:ascii="Calibri" w:hAnsi="Calibri" w:cs="Calibri"/>
          <w:sz w:val="22"/>
          <w:szCs w:val="22"/>
        </w:rPr>
        <w:t>in</w:t>
      </w:r>
      <w:proofErr w:type="gramEnd"/>
      <w:r w:rsidRPr="002867D8">
        <w:rPr>
          <w:rFonts w:ascii="Calibri" w:hAnsi="Calibri" w:cs="Calibri"/>
          <w:sz w:val="22"/>
          <w:szCs w:val="22"/>
        </w:rPr>
        <w:t xml:space="preserve"> via……………………………………………………………………………………………………………………………………</w:t>
      </w:r>
      <w:r w:rsidR="004610D8" w:rsidRPr="002867D8">
        <w:rPr>
          <w:rFonts w:ascii="Calibri" w:hAnsi="Calibri" w:cs="Calibri"/>
          <w:sz w:val="22"/>
          <w:szCs w:val="22"/>
        </w:rPr>
        <w:t>………………</w:t>
      </w:r>
      <w:r w:rsidRPr="002867D8">
        <w:rPr>
          <w:rFonts w:ascii="Calibri" w:hAnsi="Calibri" w:cs="Calibri"/>
          <w:sz w:val="22"/>
          <w:szCs w:val="22"/>
        </w:rPr>
        <w:t xml:space="preserve"> n. ……</w:t>
      </w:r>
    </w:p>
    <w:p w:rsidR="00766D12" w:rsidRPr="002867D8" w:rsidRDefault="00766D12" w:rsidP="00766D12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766D12" w:rsidRPr="002867D8" w:rsidRDefault="00766D12" w:rsidP="00766D12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>Lì, ……………………………</w:t>
      </w:r>
    </w:p>
    <w:p w:rsidR="00766D12" w:rsidRPr="002867D8" w:rsidRDefault="00766D12" w:rsidP="002867D8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Firma ................</w:t>
      </w:r>
      <w:r w:rsidR="002867D8" w:rsidRPr="002867D8">
        <w:rPr>
          <w:rFonts w:ascii="Calibri" w:hAnsi="Calibri" w:cs="Calibri"/>
          <w:sz w:val="22"/>
          <w:szCs w:val="22"/>
        </w:rPr>
        <w:t>...............................</w:t>
      </w:r>
    </w:p>
    <w:p w:rsidR="00766D12" w:rsidRPr="002867D8" w:rsidRDefault="00766D12" w:rsidP="00766D12">
      <w:pPr>
        <w:autoSpaceDE w:val="0"/>
        <w:jc w:val="center"/>
        <w:rPr>
          <w:rFonts w:ascii="Calibri" w:hAnsi="Calibri" w:cs="Calibri"/>
          <w:bCs/>
          <w:sz w:val="22"/>
          <w:szCs w:val="22"/>
        </w:rPr>
      </w:pPr>
      <w:r w:rsidRPr="002867D8">
        <w:rPr>
          <w:rFonts w:ascii="Calibri" w:hAnsi="Calibri" w:cs="Calibri"/>
          <w:bCs/>
          <w:sz w:val="22"/>
          <w:szCs w:val="22"/>
        </w:rPr>
        <w:t>______________________________________________</w:t>
      </w:r>
    </w:p>
    <w:p w:rsidR="00766D12" w:rsidRPr="002867D8" w:rsidRDefault="00766D12" w:rsidP="00766D12">
      <w:pPr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66D12" w:rsidRPr="002867D8" w:rsidRDefault="00766D12" w:rsidP="00766D12">
      <w:pPr>
        <w:jc w:val="center"/>
        <w:rPr>
          <w:rFonts w:ascii="Calibri" w:hAnsi="Calibri" w:cs="Calibri"/>
          <w:b/>
          <w:sz w:val="22"/>
          <w:szCs w:val="22"/>
        </w:rPr>
      </w:pPr>
      <w:r w:rsidRPr="002867D8">
        <w:rPr>
          <w:rFonts w:ascii="Calibri" w:hAnsi="Calibri" w:cs="Calibri"/>
          <w:b/>
          <w:sz w:val="22"/>
          <w:szCs w:val="22"/>
        </w:rPr>
        <w:t>AUTOCERTIFICAZIONE DI RESIDENZA</w:t>
      </w:r>
      <w:r w:rsidRPr="002867D8">
        <w:rPr>
          <w:rStyle w:val="Rimandonotaapidipagina"/>
          <w:rFonts w:ascii="Calibri" w:hAnsi="Calibri" w:cs="Calibri"/>
          <w:b/>
          <w:sz w:val="22"/>
          <w:szCs w:val="22"/>
        </w:rPr>
        <w:t>1</w:t>
      </w:r>
    </w:p>
    <w:p w:rsidR="00766D12" w:rsidRPr="002867D8" w:rsidRDefault="00766D12" w:rsidP="00766D12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>(Art. 46 - D.P.R. n. 445 del 28/12/2001)</w:t>
      </w:r>
    </w:p>
    <w:p w:rsidR="00766D12" w:rsidRPr="002867D8" w:rsidRDefault="00766D12" w:rsidP="00766D12">
      <w:pPr>
        <w:autoSpaceDE w:val="0"/>
        <w:jc w:val="center"/>
        <w:rPr>
          <w:rFonts w:ascii="Calibri" w:hAnsi="Calibri" w:cs="Calibri"/>
          <w:b/>
          <w:sz w:val="22"/>
          <w:szCs w:val="22"/>
        </w:rPr>
      </w:pPr>
      <w:r w:rsidRPr="002867D8">
        <w:rPr>
          <w:rFonts w:ascii="Calibri" w:hAnsi="Calibri" w:cs="Calibri"/>
          <w:b/>
          <w:sz w:val="22"/>
          <w:szCs w:val="22"/>
        </w:rPr>
        <w:t>(</w:t>
      </w:r>
      <w:proofErr w:type="gramStart"/>
      <w:r w:rsidRPr="002867D8">
        <w:rPr>
          <w:rFonts w:ascii="Calibri" w:hAnsi="Calibri" w:cs="Calibri"/>
          <w:b/>
          <w:sz w:val="22"/>
          <w:szCs w:val="22"/>
        </w:rPr>
        <w:t>da</w:t>
      </w:r>
      <w:proofErr w:type="gramEnd"/>
      <w:r w:rsidRPr="002867D8">
        <w:rPr>
          <w:rFonts w:ascii="Calibri" w:hAnsi="Calibri" w:cs="Calibri"/>
          <w:b/>
          <w:sz w:val="22"/>
          <w:szCs w:val="22"/>
        </w:rPr>
        <w:t xml:space="preserve"> compilare se il richiedente è impossibilitato alla stessa allegando un documento di identità del firmatario)</w:t>
      </w:r>
    </w:p>
    <w:p w:rsidR="00766D12" w:rsidRPr="002867D8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66D12" w:rsidRPr="002867D8" w:rsidRDefault="00EC5B8F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>Il/La</w:t>
      </w:r>
      <w:r w:rsidR="00766D12" w:rsidRPr="002867D8">
        <w:rPr>
          <w:rFonts w:ascii="Calibri" w:hAnsi="Calibri" w:cs="Calibri"/>
          <w:sz w:val="22"/>
          <w:szCs w:val="22"/>
        </w:rPr>
        <w:t>sottoscritto/a………………………………………………………………………………………………</w:t>
      </w:r>
      <w:r w:rsidRPr="002867D8">
        <w:rPr>
          <w:rFonts w:ascii="Calibri" w:hAnsi="Calibri" w:cs="Calibri"/>
          <w:sz w:val="22"/>
          <w:szCs w:val="22"/>
        </w:rPr>
        <w:t>…………………………………………</w:t>
      </w:r>
    </w:p>
    <w:p w:rsidR="00766D12" w:rsidRPr="002867D8" w:rsidRDefault="00EC5B8F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867D8">
        <w:rPr>
          <w:rFonts w:ascii="Calibri" w:hAnsi="Calibri" w:cs="Calibri"/>
          <w:sz w:val="22"/>
          <w:szCs w:val="22"/>
        </w:rPr>
        <w:t>nato</w:t>
      </w:r>
      <w:proofErr w:type="gramEnd"/>
      <w:r w:rsidRPr="002867D8">
        <w:rPr>
          <w:rFonts w:ascii="Calibri" w:hAnsi="Calibri" w:cs="Calibri"/>
          <w:sz w:val="22"/>
          <w:szCs w:val="22"/>
        </w:rPr>
        <w:t>/a</w:t>
      </w:r>
      <w:r w:rsidR="00766D12" w:rsidRPr="002867D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</w:t>
      </w:r>
      <w:r w:rsidRPr="002867D8">
        <w:rPr>
          <w:rFonts w:ascii="Calibri" w:hAnsi="Calibri" w:cs="Calibri"/>
          <w:sz w:val="22"/>
          <w:szCs w:val="22"/>
        </w:rPr>
        <w:t>.(…….)</w:t>
      </w:r>
      <w:r w:rsidR="00766D12" w:rsidRPr="002867D8">
        <w:rPr>
          <w:rFonts w:ascii="Calibri" w:hAnsi="Calibri" w:cs="Calibri"/>
          <w:sz w:val="22"/>
          <w:szCs w:val="22"/>
        </w:rPr>
        <w:t>il…………………………………</w:t>
      </w:r>
      <w:r w:rsidR="002867D8" w:rsidRPr="002867D8">
        <w:rPr>
          <w:rFonts w:ascii="Calibri" w:hAnsi="Calibri" w:cs="Calibri"/>
          <w:sz w:val="22"/>
          <w:szCs w:val="22"/>
        </w:rPr>
        <w:t>…</w:t>
      </w:r>
    </w:p>
    <w:p w:rsidR="00766D12" w:rsidRPr="002867D8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867D8">
        <w:rPr>
          <w:rFonts w:ascii="Calibri" w:hAnsi="Calibri" w:cs="Calibri"/>
          <w:sz w:val="22"/>
          <w:szCs w:val="22"/>
        </w:rPr>
        <w:t>in</w:t>
      </w:r>
      <w:proofErr w:type="gramEnd"/>
      <w:r w:rsidRPr="002867D8">
        <w:rPr>
          <w:rFonts w:ascii="Calibri" w:hAnsi="Calibri" w:cs="Calibri"/>
          <w:sz w:val="22"/>
          <w:szCs w:val="22"/>
        </w:rPr>
        <w:t xml:space="preserve"> qualità di………………………….................... </w:t>
      </w:r>
      <w:proofErr w:type="gramStart"/>
      <w:r w:rsidRPr="002867D8">
        <w:rPr>
          <w:rFonts w:ascii="Calibri" w:hAnsi="Calibri" w:cs="Calibri"/>
          <w:sz w:val="22"/>
          <w:szCs w:val="22"/>
        </w:rPr>
        <w:t>del</w:t>
      </w:r>
      <w:proofErr w:type="gramEnd"/>
      <w:r w:rsidRPr="002867D8">
        <w:rPr>
          <w:rFonts w:ascii="Calibri" w:hAnsi="Calibri" w:cs="Calibri"/>
          <w:sz w:val="22"/>
          <w:szCs w:val="22"/>
        </w:rPr>
        <w:t xml:space="preserve"> sig./della sig.ra ………………………………………………….…………………….. </w:t>
      </w:r>
      <w:proofErr w:type="gramStart"/>
      <w:r w:rsidRPr="002867D8">
        <w:rPr>
          <w:rFonts w:ascii="Calibri" w:hAnsi="Calibri" w:cs="Calibri"/>
          <w:sz w:val="22"/>
          <w:szCs w:val="22"/>
        </w:rPr>
        <w:t>nata</w:t>
      </w:r>
      <w:proofErr w:type="gramEnd"/>
      <w:r w:rsidRPr="002867D8">
        <w:rPr>
          <w:rFonts w:ascii="Calibri" w:hAnsi="Calibri" w:cs="Calibri"/>
          <w:sz w:val="22"/>
          <w:szCs w:val="22"/>
        </w:rPr>
        <w:t xml:space="preserve"> a ……………………………………………………………………………………………………………..(….…) </w:t>
      </w:r>
      <w:proofErr w:type="gramStart"/>
      <w:r w:rsidR="002867D8" w:rsidRPr="002867D8">
        <w:rPr>
          <w:rFonts w:ascii="Calibri" w:hAnsi="Calibri" w:cs="Calibri"/>
          <w:sz w:val="22"/>
          <w:szCs w:val="22"/>
        </w:rPr>
        <w:t>il</w:t>
      </w:r>
      <w:proofErr w:type="gramEnd"/>
      <w:r w:rsidR="002867D8" w:rsidRPr="002867D8">
        <w:rPr>
          <w:rFonts w:ascii="Calibri" w:hAnsi="Calibri" w:cs="Calibri"/>
          <w:sz w:val="22"/>
          <w:szCs w:val="22"/>
        </w:rPr>
        <w:t>…………………………………</w:t>
      </w:r>
    </w:p>
    <w:p w:rsidR="002867D8" w:rsidRPr="002867D8" w:rsidRDefault="002867D8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66D12" w:rsidRPr="002867D8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867D8">
        <w:rPr>
          <w:rFonts w:ascii="Calibri" w:hAnsi="Calibri" w:cs="Calibri"/>
          <w:sz w:val="22"/>
          <w:szCs w:val="22"/>
        </w:rPr>
        <w:t>consapevole</w:t>
      </w:r>
      <w:proofErr w:type="gramEnd"/>
      <w:r w:rsidRPr="002867D8">
        <w:rPr>
          <w:rFonts w:ascii="Calibri" w:hAnsi="Calibri" w:cs="Calibri"/>
          <w:sz w:val="22"/>
          <w:szCs w:val="22"/>
        </w:rPr>
        <w:t xml:space="preserve"> delle sanzioni penali cui può andare incontro in caso di falsità in atti e dichiarazioni mendaci come previsto dall’art. 76 D.P.R. 445/2000</w:t>
      </w:r>
    </w:p>
    <w:p w:rsidR="00766D12" w:rsidRPr="002867D8" w:rsidRDefault="00766D12" w:rsidP="00766D12">
      <w:pPr>
        <w:autoSpaceDE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>DICHIARA</w:t>
      </w:r>
    </w:p>
    <w:p w:rsidR="00766D12" w:rsidRPr="002867D8" w:rsidRDefault="00766D12" w:rsidP="00766D12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 xml:space="preserve">Che il </w:t>
      </w:r>
      <w:proofErr w:type="spellStart"/>
      <w:r w:rsidRPr="002867D8">
        <w:rPr>
          <w:rFonts w:ascii="Calibri" w:hAnsi="Calibri" w:cs="Calibri"/>
          <w:sz w:val="22"/>
          <w:szCs w:val="22"/>
        </w:rPr>
        <w:t>sig</w:t>
      </w:r>
      <w:proofErr w:type="spellEnd"/>
      <w:r w:rsidRPr="002867D8">
        <w:rPr>
          <w:rFonts w:ascii="Calibri" w:hAnsi="Calibri" w:cs="Calibri"/>
          <w:sz w:val="22"/>
          <w:szCs w:val="22"/>
        </w:rPr>
        <w:t xml:space="preserve">/la sig.ra …………………………………………………………………………………………………………………………………………………. </w:t>
      </w:r>
      <w:proofErr w:type="gramStart"/>
      <w:r w:rsidRPr="002867D8">
        <w:rPr>
          <w:rFonts w:ascii="Calibri" w:hAnsi="Calibri" w:cs="Calibri"/>
          <w:sz w:val="22"/>
          <w:szCs w:val="22"/>
        </w:rPr>
        <w:t>nato</w:t>
      </w:r>
      <w:proofErr w:type="gramEnd"/>
      <w:r w:rsidRPr="002867D8">
        <w:rPr>
          <w:rFonts w:ascii="Calibri" w:hAnsi="Calibri" w:cs="Calibri"/>
          <w:sz w:val="22"/>
          <w:szCs w:val="22"/>
        </w:rPr>
        <w:t xml:space="preserve">/a </w:t>
      </w:r>
      <w:proofErr w:type="spellStart"/>
      <w:r w:rsidRPr="002867D8">
        <w:rPr>
          <w:rFonts w:ascii="Calibri" w:hAnsi="Calibri" w:cs="Calibri"/>
          <w:sz w:val="22"/>
          <w:szCs w:val="22"/>
        </w:rPr>
        <w:t>a</w:t>
      </w:r>
      <w:proofErr w:type="spellEnd"/>
      <w:r w:rsidRPr="002867D8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……………………………………………………………………………………………………………(….…) </w:t>
      </w:r>
      <w:proofErr w:type="gramStart"/>
      <w:r w:rsidRPr="002867D8">
        <w:rPr>
          <w:rFonts w:ascii="Calibri" w:hAnsi="Calibri" w:cs="Calibri"/>
          <w:sz w:val="22"/>
          <w:szCs w:val="22"/>
        </w:rPr>
        <w:t>il</w:t>
      </w:r>
      <w:proofErr w:type="gramEnd"/>
      <w:r w:rsidRPr="002867D8">
        <w:rPr>
          <w:rFonts w:ascii="Calibri" w:hAnsi="Calibri" w:cs="Calibri"/>
          <w:sz w:val="22"/>
          <w:szCs w:val="22"/>
        </w:rPr>
        <w:t>…………………………………………</w:t>
      </w:r>
    </w:p>
    <w:p w:rsidR="00766D12" w:rsidRPr="002867D8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867D8">
        <w:rPr>
          <w:rFonts w:ascii="Calibri" w:hAnsi="Calibri" w:cs="Calibri"/>
          <w:sz w:val="22"/>
          <w:szCs w:val="22"/>
        </w:rPr>
        <w:t>è</w:t>
      </w:r>
      <w:proofErr w:type="gramEnd"/>
      <w:r w:rsidRPr="002867D8">
        <w:rPr>
          <w:rFonts w:ascii="Calibri" w:hAnsi="Calibri" w:cs="Calibri"/>
          <w:sz w:val="22"/>
          <w:szCs w:val="22"/>
        </w:rPr>
        <w:t xml:space="preserve"> residente a …………………………………………………..............................................................................................</w:t>
      </w:r>
      <w:r w:rsidR="002867D8" w:rsidRPr="002867D8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="002867D8" w:rsidRPr="002867D8">
        <w:rPr>
          <w:rFonts w:ascii="Calibri" w:hAnsi="Calibri" w:cs="Calibri"/>
          <w:sz w:val="22"/>
          <w:szCs w:val="22"/>
        </w:rPr>
        <w:t>…….</w:t>
      </w:r>
      <w:proofErr w:type="gramEnd"/>
      <w:r w:rsidR="002867D8" w:rsidRPr="002867D8">
        <w:rPr>
          <w:rFonts w:ascii="Calibri" w:hAnsi="Calibri" w:cs="Calibri"/>
          <w:sz w:val="22"/>
          <w:szCs w:val="22"/>
        </w:rPr>
        <w:t>.)</w:t>
      </w:r>
      <w:r w:rsidRPr="002867D8">
        <w:rPr>
          <w:rFonts w:ascii="Calibri" w:hAnsi="Calibri" w:cs="Calibri"/>
          <w:sz w:val="22"/>
          <w:szCs w:val="22"/>
        </w:rPr>
        <w:t>invia………………………………………………………………………………………………………………………………………………………… n. ……….</w:t>
      </w:r>
    </w:p>
    <w:p w:rsidR="00766D12" w:rsidRPr="002867D8" w:rsidRDefault="00766D12" w:rsidP="00766D12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2867D8" w:rsidRPr="002867D8" w:rsidRDefault="00766D12" w:rsidP="002867D8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>Lì, ……………………………</w:t>
      </w:r>
      <w:r w:rsidR="002867D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="002867D8" w:rsidRPr="002867D8">
        <w:rPr>
          <w:rFonts w:ascii="Calibri" w:hAnsi="Calibri" w:cs="Calibri"/>
          <w:sz w:val="22"/>
          <w:szCs w:val="22"/>
        </w:rPr>
        <w:t>Firma ...............................................</w:t>
      </w:r>
    </w:p>
    <w:p w:rsidR="002867D8" w:rsidRPr="002867D8" w:rsidRDefault="002867D8" w:rsidP="002867D8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766D12" w:rsidRPr="002867D8" w:rsidRDefault="00766D12" w:rsidP="00766D12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2867D8" w:rsidRPr="002867D8" w:rsidRDefault="002867D8" w:rsidP="002867D8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766D12" w:rsidRPr="00BA27BE" w:rsidRDefault="00766D12" w:rsidP="00766D12">
      <w:pPr>
        <w:jc w:val="center"/>
        <w:rPr>
          <w:rFonts w:ascii="Calibri" w:hAnsi="Calibri" w:cs="Calibri"/>
          <w:b/>
          <w:sz w:val="22"/>
          <w:szCs w:val="22"/>
        </w:rPr>
      </w:pPr>
      <w:r w:rsidRPr="00BA27BE">
        <w:rPr>
          <w:rFonts w:ascii="Calibri" w:hAnsi="Calibri" w:cs="Calibri"/>
          <w:b/>
          <w:sz w:val="22"/>
          <w:szCs w:val="22"/>
        </w:rPr>
        <w:t>DICHIARAZIONE SOSTITUTIVA DELL’ATTO DI NOTORIETA’</w:t>
      </w:r>
    </w:p>
    <w:p w:rsidR="00766D12" w:rsidRPr="00455E5C" w:rsidRDefault="00766D12" w:rsidP="00766D12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455E5C">
        <w:rPr>
          <w:rFonts w:ascii="Calibri" w:hAnsi="Calibri" w:cs="Calibri"/>
          <w:sz w:val="22"/>
          <w:szCs w:val="22"/>
        </w:rPr>
        <w:t>(</w:t>
      </w:r>
      <w:proofErr w:type="gramStart"/>
      <w:r w:rsidRPr="00455E5C">
        <w:rPr>
          <w:rFonts w:ascii="Calibri" w:hAnsi="Calibri" w:cs="Calibri"/>
          <w:sz w:val="22"/>
          <w:szCs w:val="22"/>
        </w:rPr>
        <w:t>art.</w:t>
      </w:r>
      <w:proofErr w:type="gramEnd"/>
      <w:r w:rsidRPr="00455E5C">
        <w:rPr>
          <w:rFonts w:ascii="Calibri" w:hAnsi="Calibri" w:cs="Calibri"/>
          <w:sz w:val="22"/>
          <w:szCs w:val="22"/>
        </w:rPr>
        <w:t xml:space="preserve"> 47 T.U. – D.P.R. n. 445 del 28/12/2000)</w:t>
      </w:r>
    </w:p>
    <w:p w:rsidR="00766D12" w:rsidRPr="00BA27BE" w:rsidRDefault="00766D12" w:rsidP="00766D12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Il/La sottoscritto/a 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</w:t>
      </w:r>
      <w:r w:rsidRPr="00BA27BE">
        <w:rPr>
          <w:rFonts w:ascii="Calibri" w:hAnsi="Calibri" w:cs="Calibri"/>
          <w:sz w:val="22"/>
          <w:szCs w:val="22"/>
        </w:rPr>
        <w:t>.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, nato/a </w:t>
      </w:r>
      <w:proofErr w:type="spellStart"/>
      <w:r w:rsidRPr="00BA27BE">
        <w:rPr>
          <w:rFonts w:ascii="Calibri" w:hAnsi="Calibri" w:cs="Calibri"/>
          <w:sz w:val="22"/>
          <w:szCs w:val="22"/>
        </w:rPr>
        <w:t>a</w:t>
      </w:r>
      <w:proofErr w:type="spellEnd"/>
      <w:r w:rsidRPr="00BA27BE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 </w:t>
      </w:r>
      <w:r w:rsidRPr="00BA27BE">
        <w:rPr>
          <w:rFonts w:ascii="Calibri" w:hAnsi="Calibri" w:cs="Calibri"/>
          <w:sz w:val="22"/>
          <w:szCs w:val="22"/>
        </w:rPr>
        <w:t xml:space="preserve">(……) il …………………….. </w:t>
      </w:r>
      <w:proofErr w:type="gramStart"/>
      <w:r w:rsidRPr="00BA27BE">
        <w:rPr>
          <w:rFonts w:ascii="Calibri" w:hAnsi="Calibri" w:cs="Calibri"/>
          <w:sz w:val="22"/>
          <w:szCs w:val="22"/>
        </w:rPr>
        <w:t>residente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a 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BA27B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BA27BE">
        <w:rPr>
          <w:rFonts w:ascii="Calibri" w:hAnsi="Calibri" w:cs="Calibri"/>
          <w:sz w:val="22"/>
          <w:szCs w:val="22"/>
        </w:rPr>
        <w:t>in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via 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  <w:r w:rsidRPr="00BA27BE">
        <w:rPr>
          <w:rFonts w:ascii="Calibri" w:hAnsi="Calibri" w:cs="Calibri"/>
          <w:sz w:val="22"/>
          <w:szCs w:val="22"/>
        </w:rPr>
        <w:t xml:space="preserve"> n. ………….</w:t>
      </w:r>
    </w:p>
    <w:p w:rsidR="00766D12" w:rsidRPr="00BA27BE" w:rsidRDefault="00766D12" w:rsidP="00766D12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autoSpaceDE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BA27BE">
        <w:rPr>
          <w:rFonts w:ascii="Calibri" w:hAnsi="Calibri" w:cs="Calibri"/>
          <w:sz w:val="22"/>
          <w:szCs w:val="22"/>
        </w:rPr>
        <w:t>consapevole</w:t>
      </w:r>
      <w:proofErr w:type="gramEnd"/>
      <w:r w:rsidRPr="00BA27BE">
        <w:rPr>
          <w:rFonts w:ascii="Calibri" w:hAnsi="Calibri" w:cs="Calibri"/>
          <w:sz w:val="22"/>
          <w:szCs w:val="22"/>
        </w:rPr>
        <w:t xml:space="preserve"> delle sanzioni penali previste dall’art. 76 T.U. 445/2000, nel caso di mendaci dichiarazioni, falsità negli atti, uso o esibizione di atti falsi, contenenti dati non più rispondenti a verità,</w:t>
      </w:r>
    </w:p>
    <w:p w:rsidR="00766D12" w:rsidRPr="00BA27BE" w:rsidRDefault="00766D12" w:rsidP="00766D12">
      <w:pPr>
        <w:autoSpaceDE w:val="0"/>
        <w:rPr>
          <w:rFonts w:ascii="Calibri" w:hAnsi="Calibri" w:cs="Calibri"/>
          <w:b/>
          <w:bCs/>
          <w:sz w:val="22"/>
          <w:szCs w:val="22"/>
        </w:rPr>
      </w:pPr>
    </w:p>
    <w:p w:rsidR="00766D12" w:rsidRPr="00BA27BE" w:rsidRDefault="00766D12" w:rsidP="00766D12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bCs/>
          <w:sz w:val="22"/>
          <w:szCs w:val="22"/>
        </w:rPr>
        <w:t xml:space="preserve">DICHIARA SOTTO </w:t>
      </w:r>
      <w:smartTag w:uri="urn:schemas-microsoft-com:office:smarttags" w:element="PersonName">
        <w:smartTagPr>
          <w:attr w:name="ProductID" w:val="LA PROPRIA PERSONALE"/>
        </w:smartTagPr>
        <w:r w:rsidRPr="00BA27BE">
          <w:rPr>
            <w:rFonts w:ascii="Calibri" w:hAnsi="Calibri" w:cs="Calibri"/>
            <w:bCs/>
            <w:sz w:val="22"/>
            <w:szCs w:val="22"/>
          </w:rPr>
          <w:t>LA PROPRIA PERSONALE</w:t>
        </w:r>
      </w:smartTag>
      <w:r w:rsidRPr="00BA27BE">
        <w:rPr>
          <w:rFonts w:ascii="Calibri" w:hAnsi="Calibri" w:cs="Calibri"/>
          <w:bCs/>
          <w:sz w:val="22"/>
          <w:szCs w:val="22"/>
        </w:rPr>
        <w:t xml:space="preserve"> RESPONSABILITA'</w:t>
      </w:r>
    </w:p>
    <w:p w:rsidR="00766D12" w:rsidRPr="00BA27BE" w:rsidRDefault="00766D12" w:rsidP="00766D12">
      <w:pPr>
        <w:autoSpaceDE w:val="0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autoSpaceDE w:val="0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che il sig./la sig.ra 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BA27BE">
        <w:rPr>
          <w:rFonts w:ascii="Calibri" w:hAnsi="Calibri" w:cs="Calibri"/>
          <w:sz w:val="22"/>
          <w:szCs w:val="22"/>
        </w:rPr>
        <w:t xml:space="preserve">.…, nato/a </w:t>
      </w:r>
      <w:proofErr w:type="spellStart"/>
      <w:r w:rsidRPr="00BA27BE">
        <w:rPr>
          <w:rFonts w:ascii="Calibri" w:hAnsi="Calibri" w:cs="Calibri"/>
          <w:sz w:val="22"/>
          <w:szCs w:val="22"/>
        </w:rPr>
        <w:t>a</w:t>
      </w:r>
      <w:proofErr w:type="spellEnd"/>
      <w:r w:rsidRPr="00BA27BE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………………………………………..</w:t>
      </w:r>
      <w:r w:rsidRPr="00BA27BE">
        <w:rPr>
          <w:rFonts w:ascii="Calibri" w:hAnsi="Calibri" w:cs="Calibri"/>
          <w:sz w:val="22"/>
          <w:szCs w:val="22"/>
        </w:rPr>
        <w:t>.(……..) il …………………</w:t>
      </w:r>
      <w:r>
        <w:rPr>
          <w:rFonts w:ascii="Calibri" w:hAnsi="Calibri" w:cs="Calibri"/>
          <w:sz w:val="22"/>
          <w:szCs w:val="22"/>
        </w:rPr>
        <w:t>………..</w:t>
      </w:r>
      <w:r w:rsidRPr="00BA27BE">
        <w:rPr>
          <w:rFonts w:ascii="Calibri" w:hAnsi="Calibri" w:cs="Calibri"/>
          <w:sz w:val="22"/>
          <w:szCs w:val="22"/>
        </w:rPr>
        <w:t>...</w:t>
      </w:r>
    </w:p>
    <w:p w:rsidR="00766D12" w:rsidRPr="00BA27BE" w:rsidRDefault="00766D12" w:rsidP="00766D12">
      <w:pPr>
        <w:autoSpaceDE w:val="0"/>
        <w:rPr>
          <w:rFonts w:ascii="Calibri" w:eastAsia="Arial Unicode MS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ha il seguente stato civile:</w:t>
      </w:r>
    </w:p>
    <w:p w:rsidR="00766D12" w:rsidRPr="00BA27BE" w:rsidRDefault="00766D12" w:rsidP="00766D12">
      <w:pPr>
        <w:autoSpaceDE w:val="0"/>
        <w:rPr>
          <w:rFonts w:ascii="Calibri" w:eastAsia="Arial Unicode MS" w:hAnsi="Calibri" w:cs="Calibri"/>
          <w:sz w:val="22"/>
          <w:szCs w:val="22"/>
        </w:rPr>
      </w:pPr>
      <w:r w:rsidRPr="00BA27BE">
        <w:rPr>
          <w:rFonts w:ascii="Calibri" w:eastAsia="Wingdings-Regular" w:hAnsi="Calibri" w:cs="Calibri"/>
          <w:sz w:val="22"/>
          <w:szCs w:val="22"/>
        </w:rPr>
        <w:t></w:t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 w:rsidRPr="00BA27BE">
        <w:rPr>
          <w:rFonts w:ascii="Calibri" w:hAnsi="Calibri" w:cs="Calibri"/>
          <w:sz w:val="22"/>
          <w:szCs w:val="22"/>
        </w:rPr>
        <w:t>nubile /celibe</w:t>
      </w:r>
    </w:p>
    <w:p w:rsidR="00766D12" w:rsidRPr="00BA27BE" w:rsidRDefault="00766D12" w:rsidP="00766D12">
      <w:pPr>
        <w:autoSpaceDE w:val="0"/>
        <w:rPr>
          <w:rFonts w:ascii="Calibri" w:hAnsi="Calibri" w:cs="Calibri"/>
          <w:sz w:val="22"/>
          <w:szCs w:val="22"/>
        </w:rPr>
      </w:pPr>
      <w:r w:rsidRPr="00BA27BE">
        <w:rPr>
          <w:rFonts w:ascii="Calibri" w:eastAsia="Wingdings-Regular" w:hAnsi="Calibri" w:cs="Calibri"/>
          <w:sz w:val="22"/>
          <w:szCs w:val="22"/>
        </w:rPr>
        <w:t></w:t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 w:rsidRPr="00BA27BE">
        <w:rPr>
          <w:rFonts w:ascii="Calibri" w:hAnsi="Calibri" w:cs="Calibri"/>
          <w:sz w:val="22"/>
          <w:szCs w:val="22"/>
        </w:rPr>
        <w:t>coniugato/a con ……………………………………………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  <w:r w:rsidRPr="00BA27BE">
        <w:rPr>
          <w:rFonts w:ascii="Calibri" w:hAnsi="Calibri" w:cs="Calibri"/>
          <w:sz w:val="22"/>
          <w:szCs w:val="22"/>
        </w:rPr>
        <w:t xml:space="preserve"> nato/a </w:t>
      </w:r>
      <w:proofErr w:type="spellStart"/>
      <w:r w:rsidRPr="00BA27BE">
        <w:rPr>
          <w:rFonts w:ascii="Calibri" w:hAnsi="Calibri" w:cs="Calibri"/>
          <w:sz w:val="22"/>
          <w:szCs w:val="22"/>
        </w:rPr>
        <w:t>a</w:t>
      </w:r>
      <w:proofErr w:type="spellEnd"/>
      <w:r w:rsidRPr="00BA27BE">
        <w:rPr>
          <w:rFonts w:ascii="Calibri" w:hAnsi="Calibri" w:cs="Calibri"/>
          <w:sz w:val="22"/>
          <w:szCs w:val="22"/>
        </w:rPr>
        <w:t xml:space="preserve"> ………………….…</w:t>
      </w:r>
      <w:r>
        <w:rPr>
          <w:rFonts w:ascii="Calibri" w:hAnsi="Calibri" w:cs="Calibri"/>
          <w:sz w:val="22"/>
          <w:szCs w:val="22"/>
        </w:rPr>
        <w:t xml:space="preserve">…………...(……..) </w:t>
      </w:r>
      <w:r w:rsidRPr="00BA27BE">
        <w:rPr>
          <w:rFonts w:ascii="Calibri" w:hAnsi="Calibri" w:cs="Calibri"/>
          <w:sz w:val="22"/>
          <w:szCs w:val="22"/>
        </w:rPr>
        <w:t>il ……………..…</w:t>
      </w:r>
      <w:r>
        <w:rPr>
          <w:rFonts w:ascii="Calibri" w:hAnsi="Calibri" w:cs="Calibri"/>
          <w:sz w:val="22"/>
          <w:szCs w:val="22"/>
        </w:rPr>
        <w:t>…….</w:t>
      </w:r>
      <w:r w:rsidRPr="00BA27BE">
        <w:rPr>
          <w:rFonts w:ascii="Calibri" w:hAnsi="Calibri" w:cs="Calibri"/>
          <w:sz w:val="22"/>
          <w:szCs w:val="22"/>
        </w:rPr>
        <w:t xml:space="preserve">   </w:t>
      </w:r>
    </w:p>
    <w:p w:rsidR="00766D12" w:rsidRPr="00BA27BE" w:rsidRDefault="00766D12" w:rsidP="00766D12">
      <w:pPr>
        <w:autoSpaceDE w:val="0"/>
        <w:ind w:left="709" w:firstLine="709"/>
        <w:rPr>
          <w:rFonts w:ascii="Calibri" w:hAnsi="Calibri" w:cs="Calibri"/>
          <w:sz w:val="22"/>
          <w:szCs w:val="22"/>
        </w:rPr>
      </w:pPr>
      <w:r w:rsidRPr="00BA27BE">
        <w:rPr>
          <w:rFonts w:ascii="Calibri" w:eastAsia="Arial Unicode MS" w:hAnsi="Calibri" w:cs="Calibri"/>
          <w:sz w:val="22"/>
          <w:szCs w:val="22"/>
        </w:rPr>
        <w:t xml:space="preserve"> </w:t>
      </w:r>
      <w:r w:rsidRPr="00BA27BE">
        <w:rPr>
          <w:rFonts w:ascii="Calibri" w:hAnsi="Calibri" w:cs="Calibri"/>
          <w:sz w:val="22"/>
          <w:szCs w:val="22"/>
        </w:rPr>
        <w:t xml:space="preserve">invalido / </w:t>
      </w:r>
      <w:r w:rsidRPr="00BA27BE">
        <w:rPr>
          <w:rFonts w:ascii="Calibri" w:eastAsia="Arial Unicode MS" w:hAnsi="Calibri" w:cs="Calibri"/>
          <w:sz w:val="22"/>
          <w:szCs w:val="22"/>
        </w:rPr>
        <w:t xml:space="preserve"> </w:t>
      </w:r>
      <w:r w:rsidRPr="00BA27BE">
        <w:rPr>
          <w:rFonts w:ascii="Calibri" w:hAnsi="Calibri" w:cs="Calibri"/>
          <w:sz w:val="22"/>
          <w:szCs w:val="22"/>
        </w:rPr>
        <w:t xml:space="preserve">disabile  </w:t>
      </w:r>
    </w:p>
    <w:p w:rsidR="00766D12" w:rsidRPr="00BA27BE" w:rsidRDefault="00766D12" w:rsidP="00766D12">
      <w:pPr>
        <w:numPr>
          <w:ilvl w:val="0"/>
          <w:numId w:val="6"/>
        </w:numPr>
        <w:autoSpaceDE w:val="0"/>
        <w:ind w:left="142" w:hanging="142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A27BE">
        <w:rPr>
          <w:rFonts w:ascii="Calibri" w:hAnsi="Calibri" w:cs="Calibri"/>
          <w:sz w:val="22"/>
          <w:szCs w:val="22"/>
        </w:rPr>
        <w:t>vedovo di 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</w:t>
      </w:r>
    </w:p>
    <w:p w:rsidR="00766D12" w:rsidRPr="00BA27BE" w:rsidRDefault="00766D12" w:rsidP="00766D12">
      <w:pPr>
        <w:autoSpaceDE w:val="0"/>
        <w:rPr>
          <w:rFonts w:ascii="Calibri" w:hAnsi="Calibri" w:cs="Calibri"/>
          <w:sz w:val="22"/>
          <w:szCs w:val="22"/>
        </w:rPr>
      </w:pPr>
      <w:r w:rsidRPr="00BA27BE">
        <w:rPr>
          <w:rFonts w:ascii="Calibri" w:eastAsia="Wingdings-Regular" w:hAnsi="Calibri" w:cs="Calibri"/>
          <w:sz w:val="22"/>
          <w:szCs w:val="22"/>
        </w:rPr>
        <w:t></w:t>
      </w:r>
      <w:r>
        <w:rPr>
          <w:rFonts w:ascii="Calibri" w:eastAsia="Wingdings-Regular" w:hAnsi="Calibri" w:cs="Calibri"/>
          <w:sz w:val="22"/>
          <w:szCs w:val="22"/>
        </w:rPr>
        <w:t xml:space="preserve"> </w:t>
      </w:r>
      <w:r w:rsidRPr="00BA27BE">
        <w:rPr>
          <w:rFonts w:ascii="Calibri" w:hAnsi="Calibri" w:cs="Calibri"/>
          <w:sz w:val="22"/>
          <w:szCs w:val="22"/>
        </w:rPr>
        <w:t xml:space="preserve">senza / </w:t>
      </w:r>
      <w:r w:rsidRPr="00BA27BE">
        <w:rPr>
          <w:rFonts w:ascii="Calibri" w:eastAsia="Arial Unicode MS" w:hAnsi="Calibri" w:cs="Calibri"/>
          <w:sz w:val="22"/>
          <w:szCs w:val="22"/>
        </w:rPr>
        <w:t xml:space="preserve"> </w:t>
      </w:r>
      <w:r w:rsidRPr="00BA27BE">
        <w:rPr>
          <w:rFonts w:ascii="Calibri" w:hAnsi="Calibri" w:cs="Calibri"/>
          <w:sz w:val="22"/>
          <w:szCs w:val="22"/>
        </w:rPr>
        <w:t xml:space="preserve">con figli conviventi  / </w:t>
      </w:r>
      <w:r w:rsidRPr="00BA27BE">
        <w:rPr>
          <w:rFonts w:ascii="Calibri" w:eastAsia="Arial Unicode MS" w:hAnsi="Calibri" w:cs="Calibri"/>
          <w:sz w:val="22"/>
          <w:szCs w:val="22"/>
        </w:rPr>
        <w:t xml:space="preserve"> </w:t>
      </w:r>
      <w:r w:rsidRPr="00BA27BE">
        <w:rPr>
          <w:rFonts w:ascii="Calibri" w:hAnsi="Calibri" w:cs="Calibri"/>
          <w:sz w:val="22"/>
          <w:szCs w:val="22"/>
        </w:rPr>
        <w:t xml:space="preserve">con figli non conviventi: </w:t>
      </w:r>
    </w:p>
    <w:p w:rsidR="00766D12" w:rsidRPr="00BA27BE" w:rsidRDefault="00766D12" w:rsidP="00766D12">
      <w:pPr>
        <w:autoSpaceDE w:val="0"/>
        <w:ind w:left="709" w:firstLine="709"/>
        <w:rPr>
          <w:rFonts w:ascii="Calibri" w:hAnsi="Calibri" w:cs="Calibri"/>
          <w:sz w:val="22"/>
          <w:szCs w:val="22"/>
        </w:rPr>
      </w:pPr>
      <w:r w:rsidRPr="00BA27BE">
        <w:rPr>
          <w:rFonts w:ascii="Calibri" w:eastAsia="Arial Unicode MS" w:hAnsi="Calibri" w:cs="Calibri"/>
          <w:sz w:val="22"/>
          <w:szCs w:val="22"/>
        </w:rPr>
        <w:t xml:space="preserve"> </w:t>
      </w:r>
      <w:r w:rsidRPr="00BA27BE">
        <w:rPr>
          <w:rFonts w:ascii="Calibri" w:hAnsi="Calibri" w:cs="Calibri"/>
          <w:sz w:val="22"/>
          <w:szCs w:val="22"/>
        </w:rPr>
        <w:t xml:space="preserve">invalidi / </w:t>
      </w:r>
      <w:r w:rsidRPr="00BA27BE">
        <w:rPr>
          <w:rFonts w:ascii="Calibri" w:eastAsia="Arial Unicode MS" w:hAnsi="Calibri" w:cs="Calibri"/>
          <w:sz w:val="22"/>
          <w:szCs w:val="22"/>
        </w:rPr>
        <w:t xml:space="preserve"> </w:t>
      </w:r>
      <w:r w:rsidRPr="00BA27BE">
        <w:rPr>
          <w:rFonts w:ascii="Calibri" w:hAnsi="Calibri" w:cs="Calibri"/>
          <w:sz w:val="22"/>
          <w:szCs w:val="22"/>
        </w:rPr>
        <w:t xml:space="preserve">disabili / </w:t>
      </w:r>
      <w:r w:rsidRPr="00BA27BE">
        <w:rPr>
          <w:rFonts w:ascii="Calibri" w:eastAsia="Arial Unicode MS" w:hAnsi="Calibri" w:cs="Calibri"/>
          <w:sz w:val="22"/>
          <w:szCs w:val="22"/>
        </w:rPr>
        <w:t xml:space="preserve"> </w:t>
      </w:r>
      <w:r w:rsidRPr="00BA27BE">
        <w:rPr>
          <w:rFonts w:ascii="Calibri" w:hAnsi="Calibri" w:cs="Calibri"/>
          <w:sz w:val="22"/>
          <w:szCs w:val="22"/>
        </w:rPr>
        <w:t xml:space="preserve">ricoverati presso Strutture sanitarie o socio-sanitarie </w:t>
      </w:r>
    </w:p>
    <w:p w:rsidR="00766D12" w:rsidRPr="00BA27BE" w:rsidRDefault="00766D12" w:rsidP="00766D12">
      <w:pPr>
        <w:autoSpaceDE w:val="0"/>
        <w:rPr>
          <w:rFonts w:ascii="Calibri" w:eastAsia="Wingdings-Regular" w:hAnsi="Calibri" w:cs="Calibri"/>
          <w:sz w:val="22"/>
          <w:szCs w:val="22"/>
        </w:rPr>
      </w:pPr>
    </w:p>
    <w:p w:rsidR="00766D12" w:rsidRPr="00BA27BE" w:rsidRDefault="00766D12" w:rsidP="00766D12">
      <w:pPr>
        <w:autoSpaceDE w:val="0"/>
        <w:rPr>
          <w:rFonts w:ascii="Calibri" w:eastAsia="Arial Unicode MS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che i familiari sono:</w:t>
      </w:r>
    </w:p>
    <w:p w:rsidR="00766D12" w:rsidRPr="00BA27BE" w:rsidRDefault="00766D12" w:rsidP="00766D12">
      <w:pPr>
        <w:pBdr>
          <w:bottom w:val="single" w:sz="8" w:space="1" w:color="000000"/>
        </w:pBdr>
        <w:autoSpaceDE w:val="0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pBdr>
          <w:bottom w:val="single" w:sz="8" w:space="1" w:color="000000"/>
        </w:pBdr>
        <w:autoSpaceDE w:val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(</w:t>
      </w:r>
      <w:r w:rsidRPr="00BA27BE">
        <w:rPr>
          <w:rFonts w:ascii="Calibri" w:hAnsi="Calibri" w:cs="Calibri"/>
          <w:b/>
          <w:bCs/>
          <w:i/>
          <w:iCs/>
          <w:sz w:val="22"/>
          <w:szCs w:val="22"/>
        </w:rPr>
        <w:t xml:space="preserve">ATTENZIONE: indicare per ogni familiare cognome, nome, data e luogo di nascita, residenza e relazione di parentela)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396"/>
        <w:gridCol w:w="2411"/>
        <w:gridCol w:w="2412"/>
      </w:tblGrid>
      <w:tr w:rsidR="00766D12" w:rsidRPr="00BA27BE" w:rsidTr="00766D12"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BA27B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NOME E COGNOME</w:t>
            </w:r>
          </w:p>
        </w:tc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BA27B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NATO A         IL</w:t>
            </w: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BA27B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RESIDENZA</w:t>
            </w: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BA27B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LEGAME DI PARENTELA</w:t>
            </w:r>
          </w:p>
        </w:tc>
      </w:tr>
      <w:tr w:rsidR="00766D12" w:rsidRPr="00BA27BE" w:rsidTr="00766D12"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766D12" w:rsidRPr="00BA27BE" w:rsidTr="00766D12"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766D12" w:rsidRPr="00BA27BE" w:rsidTr="00766D12"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766D12" w:rsidRPr="00BA27BE" w:rsidTr="00766D12"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766D12" w:rsidRPr="00BA27BE" w:rsidTr="00766D12"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766D12" w:rsidRPr="00BA27BE" w:rsidTr="00766D12"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766D12" w:rsidRPr="00BA27BE" w:rsidTr="00766D12"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766D12" w:rsidRPr="00BA27BE" w:rsidRDefault="00766D12" w:rsidP="00766D12">
            <w:pPr>
              <w:autoSpaceDE w:val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</w:tbl>
    <w:p w:rsidR="00766D12" w:rsidRPr="00BA27BE" w:rsidRDefault="00766D12" w:rsidP="00766D12">
      <w:pPr>
        <w:pBdr>
          <w:bottom w:val="single" w:sz="8" w:space="1" w:color="000000"/>
        </w:pBdr>
        <w:autoSpaceDE w:val="0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pBdr>
          <w:bottom w:val="single" w:sz="8" w:space="1" w:color="000000"/>
        </w:pBdr>
        <w:autoSpaceDE w:val="0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e che all'infuori dei suddetti non vi sono altri familiari legittimi </w:t>
      </w:r>
    </w:p>
    <w:p w:rsidR="00766D12" w:rsidRPr="00BA27BE" w:rsidRDefault="00766D12" w:rsidP="00766D12">
      <w:pPr>
        <w:pBdr>
          <w:bottom w:val="single" w:sz="8" w:space="1" w:color="000000"/>
        </w:pBdr>
        <w:autoSpaceDE w:val="0"/>
        <w:rPr>
          <w:rFonts w:ascii="Calibri" w:hAnsi="Calibri" w:cs="Calibri"/>
          <w:sz w:val="22"/>
          <w:szCs w:val="22"/>
        </w:rPr>
      </w:pPr>
    </w:p>
    <w:p w:rsidR="00766D12" w:rsidRDefault="00766D12" w:rsidP="00766D12">
      <w:pPr>
        <w:pBdr>
          <w:bottom w:val="single" w:sz="8" w:space="1" w:color="000000"/>
        </w:pBdr>
        <w:autoSpaceDE w:val="0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Data ………………………………….. </w:t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  <w:t>Il dichiarante ……………………………….</w:t>
      </w:r>
    </w:p>
    <w:p w:rsidR="00766D12" w:rsidRDefault="00766D12" w:rsidP="00766D12">
      <w:pPr>
        <w:jc w:val="center"/>
        <w:rPr>
          <w:rFonts w:ascii="Calibri" w:hAnsi="Calibri" w:cs="Calibri"/>
          <w:b/>
          <w:sz w:val="22"/>
          <w:szCs w:val="22"/>
        </w:rPr>
      </w:pPr>
    </w:p>
    <w:p w:rsidR="00766D12" w:rsidRPr="00BA27BE" w:rsidRDefault="00766D12" w:rsidP="00766D12">
      <w:pPr>
        <w:jc w:val="center"/>
        <w:rPr>
          <w:rFonts w:ascii="Calibri" w:hAnsi="Calibri" w:cs="Calibri"/>
          <w:b/>
          <w:sz w:val="22"/>
          <w:szCs w:val="22"/>
        </w:rPr>
      </w:pPr>
      <w:r w:rsidRPr="00BA27BE">
        <w:rPr>
          <w:rFonts w:ascii="Calibri" w:hAnsi="Calibri" w:cs="Calibri"/>
          <w:b/>
          <w:sz w:val="22"/>
          <w:szCs w:val="22"/>
        </w:rPr>
        <w:t>DICHIARAZIONE SOSTITUTIVA DI CERTIFICAZIONE</w:t>
      </w:r>
    </w:p>
    <w:p w:rsidR="00766D12" w:rsidRPr="00BA27BE" w:rsidRDefault="00766D12" w:rsidP="00766D12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(art.46 del DPR 445 del 28.12.2000)</w:t>
      </w:r>
    </w:p>
    <w:p w:rsidR="00766D12" w:rsidRPr="00BA27BE" w:rsidRDefault="00766D12" w:rsidP="00766D12">
      <w:pPr>
        <w:spacing w:after="120"/>
        <w:rPr>
          <w:rFonts w:ascii="Calibri" w:hAnsi="Calibri" w:cs="Calibri"/>
          <w:b/>
        </w:rPr>
      </w:pPr>
    </w:p>
    <w:p w:rsidR="00766D12" w:rsidRPr="00BA27BE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Io sottoscritto 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…………………………………..………………..</w:t>
      </w:r>
    </w:p>
    <w:p w:rsidR="00766D12" w:rsidRPr="00BA27BE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………………………………………………………………………………………………………………..…</w:t>
      </w:r>
      <w:r w:rsidRPr="00BA27BE">
        <w:rPr>
          <w:rFonts w:ascii="Calibri" w:hAnsi="Calibri" w:cs="Calibri"/>
          <w:sz w:val="22"/>
          <w:szCs w:val="22"/>
        </w:rPr>
        <w:t>(……..) il……………………</w:t>
      </w:r>
      <w:r>
        <w:rPr>
          <w:rFonts w:ascii="Calibri" w:hAnsi="Calibri" w:cs="Calibri"/>
          <w:sz w:val="22"/>
          <w:szCs w:val="22"/>
        </w:rPr>
        <w:t>……………..</w:t>
      </w:r>
    </w:p>
    <w:p w:rsidR="00766D12" w:rsidRPr="00BA27BE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e residente a 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………………………………………………..</w:t>
      </w:r>
      <w:r w:rsidRPr="00BA27BE">
        <w:rPr>
          <w:rFonts w:ascii="Calibri" w:hAnsi="Calibri" w:cs="Calibri"/>
          <w:sz w:val="22"/>
          <w:szCs w:val="22"/>
        </w:rPr>
        <w:t xml:space="preserve"> (……….) in via 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BA27BE">
        <w:rPr>
          <w:rFonts w:ascii="Calibri" w:hAnsi="Calibri" w:cs="Calibri"/>
          <w:sz w:val="22"/>
          <w:szCs w:val="22"/>
        </w:rPr>
        <w:t xml:space="preserve"> n…</w:t>
      </w:r>
      <w:r>
        <w:rPr>
          <w:rFonts w:ascii="Calibri" w:hAnsi="Calibri" w:cs="Calibri"/>
          <w:sz w:val="22"/>
          <w:szCs w:val="22"/>
        </w:rPr>
        <w:t>…</w:t>
      </w:r>
      <w:r w:rsidRPr="00BA27BE">
        <w:rPr>
          <w:rFonts w:ascii="Calibri" w:hAnsi="Calibri" w:cs="Calibri"/>
          <w:sz w:val="22"/>
          <w:szCs w:val="22"/>
        </w:rPr>
        <w:t xml:space="preserve">………. </w:t>
      </w:r>
    </w:p>
    <w:p w:rsidR="00766D12" w:rsidRPr="00BA27BE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consapevole che le false dichiarazioni, la falsità negli atti e l’esibizione di atti falsi o contenenti dati non più rispondenti al vero sono puniti ai sensi del codice penale e delle leggi speciali in materia</w:t>
      </w:r>
    </w:p>
    <w:p w:rsidR="00766D12" w:rsidRPr="00BA27BE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autoSpaceDE w:val="0"/>
        <w:spacing w:line="360" w:lineRule="auto"/>
        <w:ind w:left="3545" w:firstLine="709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DICHIARO</w:t>
      </w:r>
    </w:p>
    <w:p w:rsidR="00766D12" w:rsidRPr="00BA27BE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6D12" w:rsidRPr="00BA27BE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Ancona, lì ……………………………                                                       </w:t>
      </w:r>
    </w:p>
    <w:p w:rsidR="00766D12" w:rsidRDefault="00766D12" w:rsidP="00766D12">
      <w:pPr>
        <w:autoSpaceDE w:val="0"/>
        <w:spacing w:line="360" w:lineRule="auto"/>
        <w:ind w:left="5672" w:firstLine="709"/>
        <w:jc w:val="center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Firma</w:t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  <w:r w:rsidRPr="00BA27BE">
        <w:rPr>
          <w:rFonts w:ascii="Calibri" w:hAnsi="Calibri" w:cs="Calibri"/>
          <w:sz w:val="22"/>
          <w:szCs w:val="22"/>
        </w:rPr>
        <w:softHyphen/>
      </w:r>
    </w:p>
    <w:p w:rsidR="002867D8" w:rsidRPr="00BA27BE" w:rsidRDefault="002867D8" w:rsidP="002867D8">
      <w:pPr>
        <w:autoSpaceDE w:val="0"/>
        <w:spacing w:line="360" w:lineRule="auto"/>
        <w:ind w:left="5672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…………………………………………………….</w:t>
      </w:r>
    </w:p>
    <w:p w:rsidR="00766D12" w:rsidRPr="00BA27BE" w:rsidRDefault="00766D12" w:rsidP="00766D12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Pr="00BA27BE">
        <w:rPr>
          <w:rFonts w:ascii="Calibri" w:hAnsi="Calibri" w:cs="Calibri"/>
          <w:sz w:val="22"/>
          <w:szCs w:val="22"/>
        </w:rPr>
        <w:tab/>
      </w:r>
      <w:r w:rsidR="002867D8">
        <w:rPr>
          <w:rFonts w:ascii="Calibri" w:hAnsi="Calibri" w:cs="Calibri"/>
          <w:sz w:val="22"/>
          <w:szCs w:val="22"/>
        </w:rPr>
        <w:t xml:space="preserve">                        </w:t>
      </w:r>
    </w:p>
    <w:p w:rsidR="00766D12" w:rsidRPr="00BA27BE" w:rsidRDefault="00766D12" w:rsidP="00766D12">
      <w:pPr>
        <w:autoSpaceDE w:val="0"/>
        <w:spacing w:line="360" w:lineRule="auto"/>
        <w:jc w:val="both"/>
        <w:rPr>
          <w:rFonts w:ascii="Calibri" w:hAnsi="Calibri" w:cs="Calibri"/>
        </w:rPr>
      </w:pPr>
      <w:r w:rsidRPr="00BA27BE">
        <w:rPr>
          <w:rFonts w:ascii="Calibri" w:hAnsi="Calibri" w:cs="Calibri"/>
        </w:rPr>
        <w:tab/>
      </w:r>
      <w:r w:rsidRPr="00BA27BE">
        <w:rPr>
          <w:rFonts w:ascii="Calibri" w:hAnsi="Calibri" w:cs="Calibri"/>
        </w:rPr>
        <w:tab/>
      </w:r>
      <w:r w:rsidRPr="00BA27BE">
        <w:rPr>
          <w:rFonts w:ascii="Calibri" w:hAnsi="Calibri" w:cs="Calibri"/>
        </w:rPr>
        <w:tab/>
      </w:r>
      <w:r w:rsidRPr="00BA27BE">
        <w:rPr>
          <w:rFonts w:ascii="Calibri" w:hAnsi="Calibri" w:cs="Calibri"/>
        </w:rPr>
        <w:tab/>
      </w:r>
      <w:r w:rsidRPr="00BA27BE">
        <w:rPr>
          <w:rFonts w:ascii="Calibri" w:hAnsi="Calibri" w:cs="Calibri"/>
        </w:rPr>
        <w:tab/>
      </w:r>
      <w:r w:rsidRPr="00BA27BE">
        <w:rPr>
          <w:rFonts w:ascii="Calibri" w:hAnsi="Calibri" w:cs="Calibri"/>
        </w:rPr>
        <w:tab/>
      </w:r>
      <w:r w:rsidRPr="00BA27BE">
        <w:rPr>
          <w:rFonts w:ascii="Calibri" w:hAnsi="Calibri" w:cs="Calibri"/>
        </w:rPr>
        <w:tab/>
      </w:r>
      <w:r w:rsidRPr="00BA27BE">
        <w:rPr>
          <w:rFonts w:ascii="Calibri" w:hAnsi="Calibri" w:cs="Calibri"/>
        </w:rPr>
        <w:tab/>
      </w:r>
    </w:p>
    <w:p w:rsidR="00766D12" w:rsidRPr="00BA27BE" w:rsidRDefault="00766D12" w:rsidP="00766D12">
      <w:pPr>
        <w:rPr>
          <w:rFonts w:ascii="Calibri" w:hAnsi="Calibri" w:cs="Calibri"/>
        </w:rPr>
      </w:pPr>
    </w:p>
    <w:p w:rsidR="00766D12" w:rsidRPr="00BA27BE" w:rsidRDefault="00766D12" w:rsidP="00766D12">
      <w:pPr>
        <w:rPr>
          <w:rFonts w:ascii="Calibri" w:hAnsi="Calibri" w:cs="Calibri"/>
        </w:rPr>
      </w:pPr>
    </w:p>
    <w:p w:rsidR="00766D12" w:rsidRPr="00BA27BE" w:rsidRDefault="00766D12" w:rsidP="00766D12">
      <w:pPr>
        <w:rPr>
          <w:rFonts w:ascii="Calibri" w:hAnsi="Calibri" w:cs="Calibri"/>
        </w:rPr>
      </w:pPr>
    </w:p>
    <w:p w:rsidR="00766D12" w:rsidRPr="00BA27BE" w:rsidRDefault="00766D12" w:rsidP="00766D12">
      <w:pPr>
        <w:rPr>
          <w:rFonts w:ascii="Calibri" w:hAnsi="Calibri" w:cs="Calibri"/>
        </w:rPr>
      </w:pPr>
    </w:p>
    <w:p w:rsidR="00766D12" w:rsidRPr="00BA27BE" w:rsidRDefault="00766D12" w:rsidP="00766D12">
      <w:pPr>
        <w:rPr>
          <w:rFonts w:ascii="Calibri" w:hAnsi="Calibri" w:cs="Calibri"/>
        </w:rPr>
      </w:pPr>
    </w:p>
    <w:p w:rsidR="00766D12" w:rsidRPr="00BA27BE" w:rsidRDefault="00766D12" w:rsidP="00766D12">
      <w:pPr>
        <w:rPr>
          <w:rFonts w:ascii="Calibri" w:hAnsi="Calibri" w:cs="Calibri"/>
        </w:rPr>
      </w:pPr>
    </w:p>
    <w:p w:rsidR="00766D12" w:rsidRDefault="00766D12" w:rsidP="00766D12">
      <w:pPr>
        <w:rPr>
          <w:rFonts w:ascii="Calibri" w:hAnsi="Calibri" w:cs="Calibri"/>
        </w:rPr>
      </w:pPr>
      <w:bookmarkStart w:id="0" w:name="_GoBack"/>
      <w:bookmarkEnd w:id="0"/>
    </w:p>
    <w:p w:rsidR="00766D12" w:rsidRPr="00BA27BE" w:rsidRDefault="00766D12" w:rsidP="00766D12">
      <w:pPr>
        <w:rPr>
          <w:rFonts w:ascii="Calibri" w:hAnsi="Calibri" w:cs="Calibri"/>
        </w:rPr>
      </w:pPr>
    </w:p>
    <w:p w:rsidR="00766D12" w:rsidRDefault="00766D12" w:rsidP="00766D12">
      <w:pPr>
        <w:pStyle w:val="Titolo7"/>
        <w:rPr>
          <w:rFonts w:ascii="Calibri" w:hAnsi="Calibri" w:cs="Calibri"/>
          <w:sz w:val="22"/>
          <w:szCs w:val="22"/>
        </w:rPr>
      </w:pPr>
    </w:p>
    <w:p w:rsidR="00766D12" w:rsidRPr="002867D8" w:rsidRDefault="002867D8" w:rsidP="00766D12">
      <w:pPr>
        <w:jc w:val="right"/>
        <w:rPr>
          <w:rFonts w:ascii="Calibri" w:hAnsi="Calibri" w:cs="Calibri"/>
          <w:sz w:val="22"/>
          <w:szCs w:val="22"/>
        </w:rPr>
      </w:pPr>
      <w:r w:rsidRPr="002867D8">
        <w:rPr>
          <w:rFonts w:ascii="Calibri" w:hAnsi="Calibri" w:cs="Calibri"/>
          <w:sz w:val="22"/>
          <w:szCs w:val="22"/>
        </w:rPr>
        <w:t xml:space="preserve">A.T.I. </w:t>
      </w:r>
      <w:proofErr w:type="spellStart"/>
      <w:r w:rsidRPr="002867D8">
        <w:rPr>
          <w:rFonts w:ascii="Calibri" w:hAnsi="Calibri" w:cs="Calibri"/>
          <w:sz w:val="22"/>
          <w:szCs w:val="22"/>
        </w:rPr>
        <w:t>caregiver</w:t>
      </w:r>
      <w:proofErr w:type="spellEnd"/>
      <w:r w:rsidRPr="002867D8">
        <w:rPr>
          <w:rFonts w:ascii="Calibri" w:hAnsi="Calibri" w:cs="Calibri"/>
          <w:sz w:val="22"/>
          <w:szCs w:val="22"/>
        </w:rPr>
        <w:t xml:space="preserve">/Progetto Persona Cooperativa Sociale </w:t>
      </w:r>
      <w:proofErr w:type="spellStart"/>
      <w:r w:rsidRPr="002867D8">
        <w:rPr>
          <w:rFonts w:ascii="Calibri" w:hAnsi="Calibri" w:cs="Calibri"/>
          <w:sz w:val="22"/>
          <w:szCs w:val="22"/>
        </w:rPr>
        <w:t>a.r.l</w:t>
      </w:r>
      <w:proofErr w:type="spellEnd"/>
      <w:r w:rsidRPr="002867D8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867D8">
        <w:rPr>
          <w:rFonts w:ascii="Calibri" w:hAnsi="Calibri" w:cs="Calibri"/>
          <w:sz w:val="22"/>
          <w:szCs w:val="22"/>
        </w:rPr>
        <w:t>Onlus</w:t>
      </w:r>
      <w:proofErr w:type="spellEnd"/>
      <w:r w:rsidR="00766D12" w:rsidRPr="002867D8">
        <w:rPr>
          <w:rFonts w:ascii="Calibri" w:hAnsi="Calibri" w:cs="Calibri"/>
          <w:sz w:val="22"/>
          <w:szCs w:val="22"/>
        </w:rPr>
        <w:t xml:space="preserve">  </w:t>
      </w:r>
    </w:p>
    <w:p w:rsidR="00766D12" w:rsidRPr="002867D8" w:rsidRDefault="002867D8" w:rsidP="002867D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</w:t>
      </w:r>
      <w:r w:rsidR="00766D12" w:rsidRPr="002867D8">
        <w:rPr>
          <w:rFonts w:ascii="Calibri" w:hAnsi="Calibri" w:cs="Calibri"/>
          <w:sz w:val="22"/>
          <w:szCs w:val="22"/>
        </w:rPr>
        <w:t>Società Cooperativa Sociale ONLUS</w:t>
      </w:r>
    </w:p>
    <w:p w:rsidR="00766D12" w:rsidRPr="00BA27BE" w:rsidRDefault="002867D8" w:rsidP="002867D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</w:t>
      </w:r>
      <w:r w:rsidR="00766D12">
        <w:rPr>
          <w:rFonts w:ascii="Calibri" w:hAnsi="Calibri" w:cs="Calibri"/>
          <w:sz w:val="22"/>
          <w:szCs w:val="22"/>
        </w:rPr>
        <w:t>Via Manzoni, 7</w:t>
      </w:r>
      <w:r w:rsidR="00766D12" w:rsidRPr="00BA27BE">
        <w:rPr>
          <w:rFonts w:ascii="Calibri" w:hAnsi="Calibri" w:cs="Calibri"/>
          <w:sz w:val="22"/>
          <w:szCs w:val="22"/>
        </w:rPr>
        <w:t xml:space="preserve"> – </w:t>
      </w:r>
      <w:r w:rsidR="00766D12">
        <w:rPr>
          <w:rFonts w:ascii="Calibri" w:hAnsi="Calibri" w:cs="Calibri"/>
          <w:sz w:val="22"/>
          <w:szCs w:val="22"/>
        </w:rPr>
        <w:t>24121</w:t>
      </w:r>
      <w:r w:rsidR="00766D12" w:rsidRPr="00BA27BE">
        <w:rPr>
          <w:rFonts w:ascii="Calibri" w:hAnsi="Calibri" w:cs="Calibri"/>
          <w:sz w:val="22"/>
          <w:szCs w:val="22"/>
        </w:rPr>
        <w:t xml:space="preserve"> </w:t>
      </w:r>
      <w:r w:rsidR="00766D12">
        <w:rPr>
          <w:rFonts w:ascii="Calibri" w:hAnsi="Calibri" w:cs="Calibri"/>
          <w:sz w:val="22"/>
          <w:szCs w:val="22"/>
        </w:rPr>
        <w:t>Bergamo</w:t>
      </w:r>
    </w:p>
    <w:p w:rsidR="00766D12" w:rsidRPr="00BA27BE" w:rsidRDefault="00766D12" w:rsidP="00766D12">
      <w:pPr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jc w:val="center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__I__  </w:t>
      </w:r>
      <w:proofErr w:type="spellStart"/>
      <w:r w:rsidRPr="00BA27BE">
        <w:rPr>
          <w:rFonts w:ascii="Calibri" w:hAnsi="Calibri" w:cs="Calibri"/>
          <w:sz w:val="22"/>
          <w:szCs w:val="22"/>
        </w:rPr>
        <w:t>sottoscritt</w:t>
      </w:r>
      <w:proofErr w:type="spellEnd"/>
      <w:r w:rsidRPr="00BA27BE">
        <w:rPr>
          <w:rFonts w:ascii="Calibri" w:hAnsi="Calibri" w:cs="Calibri"/>
          <w:sz w:val="22"/>
          <w:szCs w:val="22"/>
        </w:rPr>
        <w:t>__</w:t>
      </w:r>
    </w:p>
    <w:p w:rsidR="00766D12" w:rsidRPr="00BA27BE" w:rsidRDefault="00766D12" w:rsidP="00766D12">
      <w:pPr>
        <w:jc w:val="center"/>
        <w:rPr>
          <w:rFonts w:ascii="Calibri" w:hAnsi="Calibri" w:cs="Calibri"/>
          <w:sz w:val="22"/>
          <w:szCs w:val="22"/>
        </w:rPr>
      </w:pPr>
    </w:p>
    <w:p w:rsidR="00766D12" w:rsidRPr="00BA27BE" w:rsidRDefault="00F03A88" w:rsidP="00F03A8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</w:t>
      </w:r>
      <w:r w:rsidR="00766D12" w:rsidRPr="00BA27BE">
        <w:rPr>
          <w:rFonts w:ascii="Calibri" w:hAnsi="Calibri" w:cs="Calibri"/>
          <w:sz w:val="22"/>
          <w:szCs w:val="22"/>
        </w:rPr>
        <w:t>____________________________________</w:t>
      </w:r>
      <w:r w:rsidR="00766D12">
        <w:rPr>
          <w:rFonts w:ascii="Calibri" w:hAnsi="Calibri" w:cs="Calibri"/>
          <w:sz w:val="22"/>
          <w:szCs w:val="22"/>
        </w:rPr>
        <w:t>____</w:t>
      </w:r>
      <w:r w:rsidR="00766D12" w:rsidRPr="00BA27BE">
        <w:rPr>
          <w:rFonts w:ascii="Calibri" w:hAnsi="Calibri" w:cs="Calibri"/>
          <w:sz w:val="22"/>
          <w:szCs w:val="22"/>
        </w:rPr>
        <w:t xml:space="preserve"> residente a </w:t>
      </w:r>
      <w:r>
        <w:rPr>
          <w:rFonts w:ascii="Calibri" w:hAnsi="Calibri" w:cs="Calibri"/>
          <w:sz w:val="22"/>
          <w:szCs w:val="22"/>
        </w:rPr>
        <w:t>______________________________ (AN)</w:t>
      </w:r>
    </w:p>
    <w:p w:rsidR="00766D12" w:rsidRPr="00BA27BE" w:rsidRDefault="00766D12" w:rsidP="00F03A88">
      <w:pPr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Via_________________________________</w:t>
      </w:r>
      <w:r>
        <w:rPr>
          <w:rFonts w:ascii="Calibri" w:hAnsi="Calibri" w:cs="Calibri"/>
          <w:sz w:val="22"/>
          <w:szCs w:val="22"/>
        </w:rPr>
        <w:t>__ n. ____</w:t>
      </w:r>
      <w:r w:rsidRPr="00BA27BE">
        <w:rPr>
          <w:rFonts w:ascii="Calibri" w:hAnsi="Calibri" w:cs="Calibri"/>
          <w:sz w:val="22"/>
          <w:szCs w:val="22"/>
        </w:rPr>
        <w:t xml:space="preserve">  tel. ______________________________________</w:t>
      </w:r>
    </w:p>
    <w:p w:rsidR="00766D12" w:rsidRPr="00BA27BE" w:rsidRDefault="00766D12" w:rsidP="00F03A88">
      <w:pPr>
        <w:jc w:val="both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F03A88">
      <w:pPr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2) 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BA27BE">
        <w:rPr>
          <w:rFonts w:ascii="Calibri" w:hAnsi="Calibri" w:cs="Calibri"/>
          <w:sz w:val="22"/>
          <w:szCs w:val="22"/>
        </w:rPr>
        <w:t xml:space="preserve"> residente a </w:t>
      </w:r>
      <w:r w:rsidR="00F03A88">
        <w:rPr>
          <w:rFonts w:ascii="Calibri" w:hAnsi="Calibri" w:cs="Calibri"/>
          <w:sz w:val="22"/>
          <w:szCs w:val="22"/>
        </w:rPr>
        <w:t>_______________________________ (AN)</w:t>
      </w:r>
    </w:p>
    <w:p w:rsidR="00766D12" w:rsidRPr="00BA27BE" w:rsidRDefault="00766D12" w:rsidP="00F03A88">
      <w:pPr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Via_________________________________</w:t>
      </w:r>
      <w:r>
        <w:rPr>
          <w:rFonts w:ascii="Calibri" w:hAnsi="Calibri" w:cs="Calibri"/>
          <w:sz w:val="22"/>
          <w:szCs w:val="22"/>
        </w:rPr>
        <w:t>__ n. ____</w:t>
      </w:r>
      <w:r w:rsidRPr="00BA27BE">
        <w:rPr>
          <w:rFonts w:ascii="Calibri" w:hAnsi="Calibri" w:cs="Calibri"/>
          <w:sz w:val="22"/>
          <w:szCs w:val="22"/>
        </w:rPr>
        <w:t xml:space="preserve">  tel. _______</w:t>
      </w:r>
      <w:r>
        <w:rPr>
          <w:rFonts w:ascii="Calibri" w:hAnsi="Calibri" w:cs="Calibri"/>
          <w:sz w:val="22"/>
          <w:szCs w:val="22"/>
        </w:rPr>
        <w:t>_______________________________</w:t>
      </w:r>
    </w:p>
    <w:p w:rsidR="00766D12" w:rsidRPr="00BA27BE" w:rsidRDefault="00766D12" w:rsidP="00F03A88">
      <w:pPr>
        <w:jc w:val="both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F03A8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</w:t>
      </w:r>
      <w:r w:rsidRPr="00BA27BE">
        <w:rPr>
          <w:rFonts w:ascii="Calibri" w:hAnsi="Calibri" w:cs="Calibri"/>
          <w:sz w:val="22"/>
          <w:szCs w:val="22"/>
        </w:rPr>
        <w:t>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BA27BE">
        <w:rPr>
          <w:rFonts w:ascii="Calibri" w:hAnsi="Calibri" w:cs="Calibri"/>
          <w:sz w:val="22"/>
          <w:szCs w:val="22"/>
        </w:rPr>
        <w:t xml:space="preserve"> residente a ________________________________</w:t>
      </w:r>
      <w:r w:rsidR="00F03A88">
        <w:rPr>
          <w:rFonts w:ascii="Calibri" w:hAnsi="Calibri" w:cs="Calibri"/>
          <w:sz w:val="22"/>
          <w:szCs w:val="22"/>
        </w:rPr>
        <w:t xml:space="preserve"> (AN)</w:t>
      </w:r>
    </w:p>
    <w:p w:rsidR="00766D12" w:rsidRPr="00BA27BE" w:rsidRDefault="00766D12" w:rsidP="00F03A88">
      <w:pPr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   Via_________________________________</w:t>
      </w:r>
      <w:r>
        <w:rPr>
          <w:rFonts w:ascii="Calibri" w:hAnsi="Calibri" w:cs="Calibri"/>
          <w:sz w:val="22"/>
          <w:szCs w:val="22"/>
        </w:rPr>
        <w:t>__ n. ____</w:t>
      </w:r>
      <w:r w:rsidRPr="00BA27BE">
        <w:rPr>
          <w:rFonts w:ascii="Calibri" w:hAnsi="Calibri" w:cs="Calibri"/>
          <w:sz w:val="22"/>
          <w:szCs w:val="22"/>
        </w:rPr>
        <w:t xml:space="preserve">  tel. _______</w:t>
      </w:r>
      <w:r>
        <w:rPr>
          <w:rFonts w:ascii="Calibri" w:hAnsi="Calibri" w:cs="Calibri"/>
          <w:sz w:val="22"/>
          <w:szCs w:val="22"/>
        </w:rPr>
        <w:t>_______________________________</w:t>
      </w:r>
    </w:p>
    <w:p w:rsidR="00766D12" w:rsidRPr="00BA27BE" w:rsidRDefault="00766D12" w:rsidP="00F03A88">
      <w:pPr>
        <w:jc w:val="both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pStyle w:val="Titolo1"/>
        <w:keepLines w:val="0"/>
        <w:numPr>
          <w:ilvl w:val="0"/>
          <w:numId w:val="3"/>
        </w:numPr>
        <w:tabs>
          <w:tab w:val="left" w:pos="0"/>
        </w:tabs>
        <w:spacing w:before="0"/>
        <w:ind w:left="432" w:hanging="432"/>
        <w:jc w:val="center"/>
        <w:rPr>
          <w:rFonts w:ascii="Calibri" w:hAnsi="Calibri" w:cs="Calibri"/>
          <w:b/>
          <w:sz w:val="22"/>
          <w:szCs w:val="22"/>
        </w:rPr>
      </w:pPr>
      <w:r w:rsidRPr="00BA27BE">
        <w:rPr>
          <w:rFonts w:ascii="Calibri" w:hAnsi="Calibri" w:cs="Calibri"/>
          <w:b/>
          <w:sz w:val="22"/>
          <w:szCs w:val="22"/>
        </w:rPr>
        <w:t>Premesso</w:t>
      </w:r>
    </w:p>
    <w:p w:rsidR="00766D12" w:rsidRPr="00BA27BE" w:rsidRDefault="00766D12" w:rsidP="00766D12">
      <w:pPr>
        <w:jc w:val="both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pStyle w:val="Corpotesto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che il/</w:t>
      </w:r>
      <w:smartTag w:uri="urn:schemas-microsoft-com:office:smarttags" w:element="PersonName">
        <w:smartTagPr>
          <w:attr w:name="ProductID" w:val="la Sig."/>
        </w:smartTagPr>
        <w:r w:rsidRPr="00BA27BE">
          <w:rPr>
            <w:rFonts w:ascii="Calibri" w:hAnsi="Calibri" w:cs="Calibri"/>
            <w:sz w:val="22"/>
            <w:szCs w:val="22"/>
          </w:rPr>
          <w:t>la Sig.</w:t>
        </w:r>
      </w:smartTag>
      <w:r w:rsidRPr="00BA27BE">
        <w:rPr>
          <w:rFonts w:ascii="Calibri" w:hAnsi="Calibri" w:cs="Calibri"/>
          <w:sz w:val="22"/>
          <w:szCs w:val="22"/>
        </w:rPr>
        <w:t xml:space="preserve"> ______________________________________________  in data _____________</w:t>
      </w:r>
      <w:r>
        <w:rPr>
          <w:rFonts w:ascii="Calibri" w:hAnsi="Calibri" w:cs="Calibri"/>
          <w:sz w:val="22"/>
          <w:szCs w:val="22"/>
        </w:rPr>
        <w:t>___</w:t>
      </w:r>
      <w:r w:rsidRPr="00BA27BE">
        <w:rPr>
          <w:rFonts w:ascii="Calibri" w:hAnsi="Calibri" w:cs="Calibri"/>
          <w:sz w:val="22"/>
          <w:szCs w:val="22"/>
        </w:rPr>
        <w:t xml:space="preserve"> ha inoltrato domanda di ammiss</w:t>
      </w:r>
      <w:r w:rsidR="002867D8">
        <w:rPr>
          <w:rFonts w:ascii="Calibri" w:hAnsi="Calibri" w:cs="Calibri"/>
          <w:sz w:val="22"/>
          <w:szCs w:val="22"/>
        </w:rPr>
        <w:t>ione presso il Centro Diurno</w:t>
      </w:r>
      <w:r>
        <w:rPr>
          <w:rFonts w:ascii="Calibri" w:hAnsi="Calibri" w:cs="Calibri"/>
          <w:sz w:val="22"/>
          <w:szCs w:val="22"/>
        </w:rPr>
        <w:t xml:space="preserve"> “BENINCASA”</w:t>
      </w:r>
      <w:r w:rsidRPr="00BA27BE">
        <w:rPr>
          <w:rFonts w:ascii="Calibri" w:hAnsi="Calibri" w:cs="Calibri"/>
          <w:sz w:val="22"/>
          <w:szCs w:val="22"/>
        </w:rPr>
        <w:t xml:space="preserve"> </w:t>
      </w:r>
    </w:p>
    <w:p w:rsidR="00766D12" w:rsidRPr="00BA27BE" w:rsidRDefault="00766D12" w:rsidP="00766D12">
      <w:pPr>
        <w:jc w:val="both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pStyle w:val="Titolo1"/>
        <w:keepLines w:val="0"/>
        <w:numPr>
          <w:ilvl w:val="0"/>
          <w:numId w:val="3"/>
        </w:numPr>
        <w:tabs>
          <w:tab w:val="left" w:pos="0"/>
        </w:tabs>
        <w:spacing w:before="0"/>
        <w:ind w:left="432" w:hanging="432"/>
        <w:jc w:val="center"/>
        <w:rPr>
          <w:rFonts w:ascii="Calibri" w:hAnsi="Calibri" w:cs="Calibri"/>
          <w:b/>
          <w:sz w:val="22"/>
          <w:szCs w:val="22"/>
        </w:rPr>
      </w:pPr>
      <w:r w:rsidRPr="00BA27BE">
        <w:rPr>
          <w:rFonts w:ascii="Calibri" w:hAnsi="Calibri" w:cs="Calibri"/>
          <w:b/>
          <w:sz w:val="22"/>
          <w:szCs w:val="22"/>
        </w:rPr>
        <w:t>Dichiara/no</w:t>
      </w:r>
    </w:p>
    <w:p w:rsidR="00766D12" w:rsidRPr="00BA27BE" w:rsidRDefault="00766D12" w:rsidP="00766D12">
      <w:pPr>
        <w:jc w:val="both"/>
        <w:rPr>
          <w:rFonts w:ascii="Calibri" w:hAnsi="Calibri" w:cs="Calibri"/>
          <w:sz w:val="22"/>
          <w:szCs w:val="22"/>
        </w:rPr>
      </w:pPr>
    </w:p>
    <w:p w:rsidR="00766D12" w:rsidRPr="009A066F" w:rsidRDefault="00766D12" w:rsidP="00766D12">
      <w:pPr>
        <w:pStyle w:val="Corpotesto"/>
        <w:numPr>
          <w:ilvl w:val="0"/>
          <w:numId w:val="4"/>
        </w:numPr>
        <w:tabs>
          <w:tab w:val="clear" w:pos="336"/>
          <w:tab w:val="left" w:pos="360"/>
        </w:tabs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di garantire, impegnandosi in solido con la cooperativa concessionaria – </w:t>
      </w:r>
      <w:r w:rsidR="002867D8" w:rsidRPr="002867D8">
        <w:rPr>
          <w:rFonts w:ascii="Calibri" w:hAnsi="Calibri" w:cs="Calibri"/>
          <w:sz w:val="22"/>
          <w:szCs w:val="22"/>
          <w:highlight w:val="yellow"/>
        </w:rPr>
        <w:t>A</w:t>
      </w:r>
      <w:r w:rsidR="002867D8" w:rsidRPr="009A066F">
        <w:rPr>
          <w:rFonts w:ascii="Calibri" w:hAnsi="Calibri" w:cs="Calibri"/>
          <w:sz w:val="22"/>
          <w:szCs w:val="22"/>
        </w:rPr>
        <w:t xml:space="preserve">.T.I. </w:t>
      </w:r>
      <w:proofErr w:type="spellStart"/>
      <w:r w:rsidR="002867D8" w:rsidRPr="009A066F">
        <w:rPr>
          <w:rFonts w:ascii="Calibri" w:hAnsi="Calibri" w:cs="Calibri"/>
          <w:sz w:val="22"/>
          <w:szCs w:val="22"/>
        </w:rPr>
        <w:t>caregiver</w:t>
      </w:r>
      <w:proofErr w:type="spellEnd"/>
      <w:r w:rsidR="002867D8" w:rsidRPr="009A066F">
        <w:rPr>
          <w:rFonts w:ascii="Calibri" w:hAnsi="Calibri" w:cs="Calibri"/>
          <w:sz w:val="22"/>
          <w:szCs w:val="22"/>
        </w:rPr>
        <w:t xml:space="preserve">/Progetto Persona Cooperativa Sociale </w:t>
      </w:r>
      <w:proofErr w:type="spellStart"/>
      <w:r w:rsidR="002867D8" w:rsidRPr="009A066F">
        <w:rPr>
          <w:rFonts w:ascii="Calibri" w:hAnsi="Calibri" w:cs="Calibri"/>
          <w:sz w:val="22"/>
          <w:szCs w:val="22"/>
        </w:rPr>
        <w:t>a.r.l</w:t>
      </w:r>
      <w:proofErr w:type="spellEnd"/>
      <w:r w:rsidR="002867D8" w:rsidRPr="009A066F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2867D8" w:rsidRPr="009A066F">
        <w:rPr>
          <w:rFonts w:ascii="Calibri" w:hAnsi="Calibri" w:cs="Calibri"/>
          <w:sz w:val="22"/>
          <w:szCs w:val="22"/>
        </w:rPr>
        <w:t>Onlus</w:t>
      </w:r>
      <w:proofErr w:type="spellEnd"/>
      <w:r w:rsidR="002867D8" w:rsidRPr="009A066F">
        <w:rPr>
          <w:rFonts w:ascii="Calibri" w:hAnsi="Calibri" w:cs="Calibri"/>
          <w:sz w:val="22"/>
          <w:szCs w:val="22"/>
        </w:rPr>
        <w:t xml:space="preserve"> </w:t>
      </w:r>
      <w:r w:rsidRPr="009A066F">
        <w:rPr>
          <w:rFonts w:ascii="Calibri" w:hAnsi="Calibri" w:cs="Calibri"/>
          <w:sz w:val="22"/>
          <w:szCs w:val="22"/>
        </w:rPr>
        <w:t xml:space="preserve"> Via Manzoni n. 7 Bergamo Partita IVA </w:t>
      </w:r>
      <w:r w:rsidR="002867D8" w:rsidRPr="009A066F">
        <w:rPr>
          <w:rFonts w:ascii="Calibri" w:hAnsi="Calibri" w:cs="Calibri"/>
          <w:sz w:val="22"/>
          <w:szCs w:val="22"/>
        </w:rPr>
        <w:t>02523570691</w:t>
      </w:r>
      <w:r w:rsidRPr="009A066F">
        <w:rPr>
          <w:rFonts w:ascii="Calibri" w:hAnsi="Calibri" w:cs="Calibri"/>
          <w:sz w:val="22"/>
          <w:szCs w:val="22"/>
        </w:rPr>
        <w:t xml:space="preserve"> –, a decorrere dal</w:t>
      </w:r>
      <w:r w:rsidR="009A066F" w:rsidRPr="009A066F">
        <w:rPr>
          <w:rFonts w:ascii="Calibri" w:hAnsi="Calibri" w:cs="Calibri"/>
          <w:sz w:val="22"/>
          <w:szCs w:val="22"/>
        </w:rPr>
        <w:t>la</w:t>
      </w:r>
      <w:r w:rsidRPr="009A066F">
        <w:rPr>
          <w:rFonts w:ascii="Calibri" w:hAnsi="Calibri" w:cs="Calibri"/>
          <w:sz w:val="22"/>
          <w:szCs w:val="22"/>
        </w:rPr>
        <w:t xml:space="preserve"> </w:t>
      </w:r>
      <w:r w:rsidR="002867D8" w:rsidRPr="009A066F">
        <w:rPr>
          <w:rFonts w:ascii="Calibri" w:hAnsi="Calibri" w:cs="Calibri"/>
          <w:sz w:val="22"/>
          <w:szCs w:val="22"/>
        </w:rPr>
        <w:t>data di inserimento presso il Centro Diurno per Anziani</w:t>
      </w:r>
      <w:r w:rsidRPr="009A066F">
        <w:rPr>
          <w:rFonts w:ascii="Calibri" w:hAnsi="Calibri" w:cs="Calibri"/>
          <w:sz w:val="22"/>
          <w:szCs w:val="22"/>
        </w:rPr>
        <w:t xml:space="preserve"> “</w:t>
      </w:r>
      <w:proofErr w:type="spellStart"/>
      <w:r w:rsidRPr="009A066F">
        <w:rPr>
          <w:rFonts w:ascii="Calibri" w:hAnsi="Calibri" w:cs="Calibri"/>
          <w:sz w:val="22"/>
          <w:szCs w:val="22"/>
        </w:rPr>
        <w:t>Benincasa</w:t>
      </w:r>
      <w:proofErr w:type="spellEnd"/>
      <w:r w:rsidRPr="009A066F">
        <w:rPr>
          <w:rFonts w:ascii="Calibri" w:hAnsi="Calibri" w:cs="Calibri"/>
          <w:sz w:val="22"/>
          <w:szCs w:val="22"/>
        </w:rPr>
        <w:t xml:space="preserve">”, tutti gli obblighi dell’ospite verso il Servizio, in particolare il puntuale pagamento della retta giornaliera, pari a </w:t>
      </w:r>
      <w:r w:rsidR="002867D8" w:rsidRPr="009A066F">
        <w:rPr>
          <w:rFonts w:ascii="Calibri" w:hAnsi="Calibri" w:cs="Calibri"/>
          <w:b/>
          <w:sz w:val="22"/>
          <w:szCs w:val="22"/>
        </w:rPr>
        <w:t>Euro 8,00</w:t>
      </w:r>
      <w:r w:rsidRPr="009A066F">
        <w:rPr>
          <w:rFonts w:ascii="Calibri" w:hAnsi="Calibri" w:cs="Calibri"/>
          <w:b/>
          <w:sz w:val="22"/>
          <w:szCs w:val="22"/>
        </w:rPr>
        <w:t xml:space="preserve"> +Iva al 5% </w:t>
      </w:r>
      <w:r w:rsidRPr="009A066F">
        <w:rPr>
          <w:rFonts w:ascii="Calibri" w:hAnsi="Calibri" w:cs="Calibri"/>
          <w:sz w:val="22"/>
          <w:szCs w:val="22"/>
        </w:rPr>
        <w:t>non oltre il quindicesimo giorno del mese di fruizione del servizio, da versa</w:t>
      </w:r>
      <w:r w:rsidR="00C03EC0" w:rsidRPr="009A066F">
        <w:rPr>
          <w:rFonts w:ascii="Calibri" w:hAnsi="Calibri" w:cs="Calibri"/>
          <w:sz w:val="22"/>
          <w:szCs w:val="22"/>
        </w:rPr>
        <w:t>re A</w:t>
      </w:r>
      <w:r w:rsidR="002867D8" w:rsidRPr="009A066F">
        <w:rPr>
          <w:rFonts w:ascii="Calibri" w:hAnsi="Calibri" w:cs="Calibri"/>
          <w:sz w:val="22"/>
          <w:szCs w:val="22"/>
        </w:rPr>
        <w:t xml:space="preserve">.T.I. </w:t>
      </w:r>
      <w:proofErr w:type="spellStart"/>
      <w:r w:rsidR="002867D8" w:rsidRPr="009A066F">
        <w:rPr>
          <w:rFonts w:ascii="Calibri" w:hAnsi="Calibri" w:cs="Calibri"/>
          <w:sz w:val="22"/>
          <w:szCs w:val="22"/>
        </w:rPr>
        <w:t>caregiver</w:t>
      </w:r>
      <w:proofErr w:type="spellEnd"/>
      <w:r w:rsidR="002867D8" w:rsidRPr="009A066F">
        <w:rPr>
          <w:rFonts w:ascii="Calibri" w:hAnsi="Calibri" w:cs="Calibri"/>
          <w:sz w:val="22"/>
          <w:szCs w:val="22"/>
        </w:rPr>
        <w:t xml:space="preserve">/Progetto Persona Cooperativa Sociale </w:t>
      </w:r>
      <w:proofErr w:type="spellStart"/>
      <w:r w:rsidR="002867D8" w:rsidRPr="009A066F">
        <w:rPr>
          <w:rFonts w:ascii="Calibri" w:hAnsi="Calibri" w:cs="Calibri"/>
          <w:sz w:val="22"/>
          <w:szCs w:val="22"/>
        </w:rPr>
        <w:t>a.r.l</w:t>
      </w:r>
      <w:proofErr w:type="spellEnd"/>
      <w:r w:rsidR="002867D8" w:rsidRPr="009A066F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2867D8" w:rsidRPr="009A066F">
        <w:rPr>
          <w:rFonts w:ascii="Calibri" w:hAnsi="Calibri" w:cs="Calibri"/>
          <w:sz w:val="22"/>
          <w:szCs w:val="22"/>
        </w:rPr>
        <w:t>Onlus</w:t>
      </w:r>
      <w:proofErr w:type="spellEnd"/>
      <w:r w:rsidR="002867D8" w:rsidRPr="009A066F">
        <w:rPr>
          <w:rFonts w:ascii="Calibri" w:hAnsi="Calibri" w:cs="Calibri"/>
          <w:sz w:val="22"/>
          <w:szCs w:val="22"/>
        </w:rPr>
        <w:t xml:space="preserve">  Via Manzoni n. 7 Bergamo</w:t>
      </w:r>
      <w:r w:rsidR="00C03EC0" w:rsidRPr="009A066F">
        <w:rPr>
          <w:rFonts w:ascii="Calibri" w:hAnsi="Calibri" w:cs="Calibri"/>
          <w:sz w:val="22"/>
          <w:szCs w:val="22"/>
        </w:rPr>
        <w:t xml:space="preserve">, </w:t>
      </w:r>
      <w:r w:rsidRPr="009A066F">
        <w:rPr>
          <w:rFonts w:ascii="Calibri" w:hAnsi="Calibri" w:cs="Calibri"/>
          <w:sz w:val="22"/>
          <w:szCs w:val="22"/>
        </w:rPr>
        <w:t xml:space="preserve"> nonché delle spese extra, quali prestazioni sanitarie non coperte dal S.S.N.;</w:t>
      </w:r>
    </w:p>
    <w:p w:rsidR="00766D12" w:rsidRDefault="00766D12" w:rsidP="00766D12">
      <w:pPr>
        <w:pStyle w:val="Corpotesto"/>
        <w:numPr>
          <w:ilvl w:val="0"/>
          <w:numId w:val="4"/>
        </w:numPr>
        <w:tabs>
          <w:tab w:val="clear" w:pos="336"/>
          <w:tab w:val="left" w:pos="360"/>
        </w:tabs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che la garanzia si intende prestata per tutta la durata del rapporto intercorrente tra l’ospite e </w:t>
      </w:r>
      <w:r>
        <w:rPr>
          <w:rFonts w:ascii="Calibri" w:hAnsi="Calibri" w:cs="Calibri"/>
          <w:sz w:val="22"/>
          <w:szCs w:val="22"/>
        </w:rPr>
        <w:t xml:space="preserve">KCS </w:t>
      </w:r>
      <w:proofErr w:type="spellStart"/>
      <w:r>
        <w:rPr>
          <w:rFonts w:ascii="Calibri" w:hAnsi="Calibri" w:cs="Calibri"/>
          <w:sz w:val="22"/>
          <w:szCs w:val="22"/>
        </w:rPr>
        <w:t>Caregiver</w:t>
      </w:r>
      <w:proofErr w:type="spellEnd"/>
      <w:r w:rsidRPr="00BA27BE">
        <w:rPr>
          <w:rFonts w:ascii="Calibri" w:hAnsi="Calibri" w:cs="Calibri"/>
          <w:sz w:val="22"/>
          <w:szCs w:val="22"/>
        </w:rPr>
        <w:t xml:space="preserve"> Cooperativa Sociale.</w:t>
      </w:r>
    </w:p>
    <w:p w:rsidR="00C03EC0" w:rsidRPr="00C03EC0" w:rsidRDefault="00C03EC0" w:rsidP="00766D12">
      <w:pPr>
        <w:pStyle w:val="Corpotesto"/>
        <w:numPr>
          <w:ilvl w:val="0"/>
          <w:numId w:val="4"/>
        </w:numPr>
        <w:tabs>
          <w:tab w:val="clear" w:pos="336"/>
          <w:tab w:val="left" w:pos="360"/>
        </w:tabs>
        <w:spacing w:after="0"/>
        <w:ind w:left="360"/>
        <w:jc w:val="both"/>
        <w:rPr>
          <w:rFonts w:ascii="Calibri" w:hAnsi="Calibri" w:cs="Calibri"/>
          <w:sz w:val="22"/>
          <w:szCs w:val="22"/>
        </w:rPr>
      </w:pPr>
    </w:p>
    <w:p w:rsidR="00766D12" w:rsidRPr="00BA27BE" w:rsidRDefault="00766D12" w:rsidP="00766D12">
      <w:pPr>
        <w:pStyle w:val="Corpotesto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Letto, approvato e sottoscritto</w:t>
      </w:r>
    </w:p>
    <w:p w:rsidR="00766D12" w:rsidRPr="00BA27BE" w:rsidRDefault="00766D12" w:rsidP="00766D12">
      <w:pPr>
        <w:pStyle w:val="Corpotesto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Ancona, lì _________________</w:t>
      </w:r>
    </w:p>
    <w:p w:rsidR="00766D12" w:rsidRPr="00BA27BE" w:rsidRDefault="00766D12" w:rsidP="00766D12">
      <w:pPr>
        <w:pStyle w:val="Corpotesto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Firma leggib</w:t>
      </w:r>
      <w:r>
        <w:rPr>
          <w:rFonts w:ascii="Calibri" w:hAnsi="Calibri" w:cs="Calibri"/>
          <w:sz w:val="22"/>
          <w:szCs w:val="22"/>
        </w:rPr>
        <w:t>ile garante obbligato in solido</w:t>
      </w:r>
    </w:p>
    <w:p w:rsidR="00766D12" w:rsidRPr="00BA27BE" w:rsidRDefault="00766D12" w:rsidP="00766D12">
      <w:pPr>
        <w:pStyle w:val="Corpotesto"/>
        <w:numPr>
          <w:ilvl w:val="0"/>
          <w:numId w:val="5"/>
        </w:numPr>
        <w:tabs>
          <w:tab w:val="left" w:pos="360"/>
          <w:tab w:val="num" w:pos="72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________________________________</w:t>
      </w:r>
    </w:p>
    <w:p w:rsidR="00766D12" w:rsidRPr="00BA27BE" w:rsidRDefault="00766D12" w:rsidP="00766D12">
      <w:pPr>
        <w:pStyle w:val="Corpotesto"/>
        <w:numPr>
          <w:ilvl w:val="0"/>
          <w:numId w:val="5"/>
        </w:numPr>
        <w:tabs>
          <w:tab w:val="left" w:pos="360"/>
          <w:tab w:val="num" w:pos="72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________________________________</w:t>
      </w:r>
    </w:p>
    <w:p w:rsidR="00766D12" w:rsidRPr="00BA27BE" w:rsidRDefault="00766D12" w:rsidP="00766D12">
      <w:pPr>
        <w:pStyle w:val="Corpotesto"/>
        <w:numPr>
          <w:ilvl w:val="0"/>
          <w:numId w:val="5"/>
        </w:numPr>
        <w:tabs>
          <w:tab w:val="left" w:pos="360"/>
          <w:tab w:val="num" w:pos="72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________________________________</w:t>
      </w:r>
    </w:p>
    <w:p w:rsidR="00766D12" w:rsidRDefault="00766D12" w:rsidP="00766D12"/>
    <w:p w:rsidR="00766D12" w:rsidRPr="00BA27BE" w:rsidRDefault="00766D12" w:rsidP="00766D12">
      <w:pPr>
        <w:pStyle w:val="Corpotesto"/>
        <w:ind w:left="3545" w:firstLine="709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Letto, approvato e sottoscritto</w:t>
      </w:r>
      <w:r>
        <w:rPr>
          <w:rFonts w:ascii="Calibri" w:hAnsi="Calibri" w:cs="Calibri"/>
          <w:sz w:val="22"/>
          <w:szCs w:val="22"/>
        </w:rPr>
        <w:t xml:space="preserve"> (al momento dell’ingresso)</w:t>
      </w:r>
    </w:p>
    <w:p w:rsidR="00766D12" w:rsidRPr="00BA27BE" w:rsidRDefault="00766D12" w:rsidP="00766D12">
      <w:pPr>
        <w:pStyle w:val="Corpotesto"/>
        <w:ind w:left="3545" w:firstLine="709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Ancona, lì _________________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766D12" w:rsidRPr="00BA27BE" w:rsidRDefault="00766D12" w:rsidP="00766D12">
      <w:pPr>
        <w:pStyle w:val="Corpotesto"/>
        <w:ind w:left="3545" w:firstLine="709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Firma leggib</w:t>
      </w:r>
      <w:r>
        <w:rPr>
          <w:rFonts w:ascii="Calibri" w:hAnsi="Calibri" w:cs="Calibri"/>
          <w:sz w:val="22"/>
          <w:szCs w:val="22"/>
        </w:rPr>
        <w:t>ile garante obbligato in solido</w:t>
      </w:r>
    </w:p>
    <w:p w:rsidR="00766D12" w:rsidRPr="00BA27BE" w:rsidRDefault="00766D12" w:rsidP="00766D12">
      <w:pPr>
        <w:pStyle w:val="Corpotesto"/>
        <w:numPr>
          <w:ilvl w:val="0"/>
          <w:numId w:val="5"/>
        </w:numPr>
        <w:tabs>
          <w:tab w:val="clear" w:pos="360"/>
          <w:tab w:val="num" w:pos="720"/>
          <w:tab w:val="left" w:pos="4253"/>
        </w:tabs>
        <w:spacing w:after="0"/>
        <w:ind w:left="4253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>________________________________</w:t>
      </w:r>
    </w:p>
    <w:p w:rsidR="00766D12" w:rsidRPr="00BA27BE" w:rsidRDefault="00766D12" w:rsidP="00766D12">
      <w:pPr>
        <w:pStyle w:val="Corpotesto"/>
        <w:numPr>
          <w:ilvl w:val="0"/>
          <w:numId w:val="5"/>
        </w:numPr>
        <w:tabs>
          <w:tab w:val="clear" w:pos="360"/>
          <w:tab w:val="num" w:pos="720"/>
          <w:tab w:val="left" w:pos="4253"/>
        </w:tabs>
        <w:spacing w:after="0"/>
        <w:ind w:left="4253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________________________________</w:t>
      </w:r>
    </w:p>
    <w:p w:rsidR="00766D12" w:rsidRPr="00BA27BE" w:rsidRDefault="00766D12" w:rsidP="00766D12">
      <w:pPr>
        <w:pStyle w:val="Corpotesto"/>
        <w:numPr>
          <w:ilvl w:val="0"/>
          <w:numId w:val="5"/>
        </w:numPr>
        <w:tabs>
          <w:tab w:val="clear" w:pos="360"/>
          <w:tab w:val="num" w:pos="720"/>
          <w:tab w:val="left" w:pos="4253"/>
        </w:tabs>
        <w:spacing w:after="0"/>
        <w:ind w:left="4253"/>
        <w:jc w:val="both"/>
        <w:rPr>
          <w:rFonts w:ascii="Calibri" w:hAnsi="Calibri" w:cs="Calibri"/>
          <w:sz w:val="22"/>
          <w:szCs w:val="22"/>
        </w:rPr>
      </w:pPr>
      <w:r w:rsidRPr="00BA27BE">
        <w:rPr>
          <w:rFonts w:ascii="Calibri" w:hAnsi="Calibri" w:cs="Calibri"/>
          <w:sz w:val="22"/>
          <w:szCs w:val="22"/>
        </w:rPr>
        <w:t xml:space="preserve"> ________________________________</w:t>
      </w:r>
    </w:p>
    <w:p w:rsidR="00766D12" w:rsidRPr="00BA27BE" w:rsidRDefault="00766D12" w:rsidP="00766D12">
      <w:pPr>
        <w:shd w:val="clear" w:color="auto" w:fill="FFFFFF"/>
        <w:spacing w:before="120" w:line="274" w:lineRule="exact"/>
        <w:jc w:val="both"/>
        <w:rPr>
          <w:rFonts w:ascii="Calibri" w:hAnsi="Calibri" w:cs="Calibri"/>
          <w:color w:val="000000"/>
          <w:spacing w:val="-10"/>
          <w:sz w:val="22"/>
          <w:szCs w:val="22"/>
        </w:rPr>
      </w:pPr>
    </w:p>
    <w:p w:rsidR="00766D12" w:rsidRPr="00F17BC3" w:rsidRDefault="00766D12" w:rsidP="00766D12">
      <w:pPr>
        <w:shd w:val="clear" w:color="auto" w:fill="FFFFFF"/>
        <w:spacing w:before="259" w:after="120"/>
        <w:rPr>
          <w:rFonts w:ascii="Calibri" w:hAnsi="Calibri" w:cs="Calibri"/>
          <w:b/>
          <w:color w:val="000000"/>
          <w:w w:val="94"/>
          <w:sz w:val="24"/>
          <w:szCs w:val="24"/>
        </w:rPr>
      </w:pPr>
      <w:r w:rsidRPr="00BA27BE">
        <w:rPr>
          <w:rFonts w:ascii="Calibri" w:hAnsi="Calibri" w:cs="Calibri"/>
          <w:color w:val="000000"/>
          <w:w w:val="94"/>
          <w:sz w:val="22"/>
          <w:szCs w:val="22"/>
        </w:rPr>
        <w:tab/>
      </w:r>
      <w:r w:rsidRPr="00F17BC3">
        <w:rPr>
          <w:rFonts w:ascii="Calibri" w:hAnsi="Calibri" w:cs="Calibri"/>
          <w:b/>
          <w:color w:val="000000"/>
          <w:w w:val="94"/>
          <w:sz w:val="24"/>
          <w:szCs w:val="24"/>
        </w:rPr>
        <w:t>DOCUMENTI DA ALLEGARE ALLA DOMANDA</w:t>
      </w:r>
    </w:p>
    <w:p w:rsidR="00766D12" w:rsidRPr="00BA27BE" w:rsidRDefault="00766D12" w:rsidP="00766D12">
      <w:pPr>
        <w:shd w:val="clear" w:color="auto" w:fill="FFFFFF"/>
        <w:spacing w:before="259" w:after="120"/>
        <w:rPr>
          <w:rFonts w:ascii="Calibri" w:hAnsi="Calibri" w:cs="Calibri"/>
          <w:color w:val="000000"/>
          <w:w w:val="94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w w:val="94"/>
          <w:sz w:val="22"/>
          <w:szCs w:val="22"/>
          <w:shd w:val="clear" w:color="auto" w:fill="FFFFFF"/>
        </w:rPr>
        <w:t>A</w:t>
      </w:r>
      <w:r w:rsidRPr="00BA27BE">
        <w:rPr>
          <w:rFonts w:ascii="Calibri" w:hAnsi="Calibri" w:cs="Calibri"/>
          <w:color w:val="000000"/>
          <w:w w:val="94"/>
          <w:sz w:val="22"/>
          <w:szCs w:val="22"/>
          <w:shd w:val="clear" w:color="auto" w:fill="FFFFFF"/>
        </w:rPr>
        <w:t xml:space="preserve">l momento </w:t>
      </w:r>
      <w:r>
        <w:rPr>
          <w:rFonts w:ascii="Calibri" w:hAnsi="Calibri" w:cs="Calibri"/>
          <w:color w:val="000000"/>
          <w:w w:val="94"/>
          <w:sz w:val="22"/>
          <w:szCs w:val="22"/>
          <w:shd w:val="clear" w:color="auto" w:fill="FFFFFF"/>
        </w:rPr>
        <w:t xml:space="preserve">della riconsegna della domanda compilata  e da protocollare,  è necessario allegare </w:t>
      </w:r>
      <w:r w:rsidRPr="00BA27BE">
        <w:rPr>
          <w:rFonts w:ascii="Calibri" w:hAnsi="Calibri" w:cs="Calibri"/>
          <w:color w:val="000000"/>
          <w:w w:val="94"/>
          <w:sz w:val="22"/>
          <w:szCs w:val="22"/>
          <w:shd w:val="clear" w:color="auto" w:fill="FFFFFF"/>
        </w:rPr>
        <w:t xml:space="preserve"> i seguenti </w:t>
      </w:r>
      <w:r w:rsidRPr="00BA27BE">
        <w:rPr>
          <w:rFonts w:ascii="Calibri" w:hAnsi="Calibri" w:cs="Calibri"/>
          <w:b/>
          <w:color w:val="000000"/>
          <w:w w:val="94"/>
          <w:sz w:val="22"/>
          <w:szCs w:val="22"/>
          <w:shd w:val="clear" w:color="auto" w:fill="FFFFFF"/>
        </w:rPr>
        <w:t>documenti</w:t>
      </w:r>
      <w:r w:rsidRPr="00BA27BE">
        <w:rPr>
          <w:rFonts w:ascii="Calibri" w:hAnsi="Calibri" w:cs="Calibri"/>
          <w:color w:val="000000"/>
          <w:w w:val="94"/>
          <w:sz w:val="22"/>
          <w:szCs w:val="22"/>
          <w:shd w:val="clear" w:color="auto" w:fill="FFFFFF"/>
        </w:rPr>
        <w:t>:</w:t>
      </w:r>
    </w:p>
    <w:p w:rsidR="00766D12" w:rsidRPr="00BA27BE" w:rsidRDefault="00766D12" w:rsidP="00766D12">
      <w:pPr>
        <w:numPr>
          <w:ilvl w:val="0"/>
          <w:numId w:val="2"/>
        </w:numPr>
        <w:shd w:val="clear" w:color="auto" w:fill="FFFFFF"/>
        <w:tabs>
          <w:tab w:val="left" w:pos="630"/>
        </w:tabs>
        <w:spacing w:line="336" w:lineRule="exact"/>
        <w:rPr>
          <w:rFonts w:ascii="Calibri" w:hAnsi="Calibri" w:cs="Calibri"/>
          <w:color w:val="000000"/>
          <w:w w:val="94"/>
          <w:sz w:val="22"/>
          <w:szCs w:val="22"/>
          <w:shd w:val="clear" w:color="auto" w:fill="FFFFFF"/>
        </w:rPr>
      </w:pPr>
      <w:r w:rsidRPr="00BA27BE">
        <w:rPr>
          <w:rFonts w:ascii="Calibri" w:hAnsi="Calibri" w:cs="Calibri"/>
          <w:color w:val="000000"/>
          <w:w w:val="94"/>
          <w:sz w:val="22"/>
          <w:szCs w:val="22"/>
          <w:shd w:val="clear" w:color="auto" w:fill="FFFFFF"/>
        </w:rPr>
        <w:t>fotocopia di un documento di identità valido;</w:t>
      </w:r>
    </w:p>
    <w:p w:rsidR="00766D12" w:rsidRPr="00BA27BE" w:rsidRDefault="00766D12" w:rsidP="00766D12">
      <w:pPr>
        <w:numPr>
          <w:ilvl w:val="0"/>
          <w:numId w:val="2"/>
        </w:numPr>
        <w:shd w:val="clear" w:color="auto" w:fill="FFFFFF"/>
        <w:tabs>
          <w:tab w:val="left" w:pos="630"/>
        </w:tabs>
        <w:spacing w:line="336" w:lineRule="exact"/>
        <w:rPr>
          <w:rFonts w:ascii="Calibri" w:hAnsi="Calibri" w:cs="Calibri"/>
          <w:color w:val="000000"/>
          <w:w w:val="96"/>
          <w:sz w:val="22"/>
          <w:szCs w:val="22"/>
          <w:shd w:val="clear" w:color="auto" w:fill="FFFFFF"/>
        </w:rPr>
      </w:pPr>
      <w:r w:rsidRPr="00BA27BE">
        <w:rPr>
          <w:rFonts w:ascii="Calibri" w:hAnsi="Calibri" w:cs="Calibri"/>
          <w:color w:val="000000"/>
          <w:w w:val="96"/>
          <w:sz w:val="22"/>
          <w:szCs w:val="22"/>
          <w:shd w:val="clear" w:color="auto" w:fill="FFFFFF"/>
        </w:rPr>
        <w:t>fotocopia della tessera sanitaria;</w:t>
      </w:r>
    </w:p>
    <w:p w:rsidR="00766D12" w:rsidRPr="00BA27BE" w:rsidRDefault="00766D12" w:rsidP="00766D12">
      <w:pPr>
        <w:numPr>
          <w:ilvl w:val="0"/>
          <w:numId w:val="2"/>
        </w:numPr>
        <w:shd w:val="clear" w:color="auto" w:fill="FFFFFF"/>
        <w:tabs>
          <w:tab w:val="left" w:pos="630"/>
        </w:tabs>
        <w:spacing w:before="10" w:line="336" w:lineRule="exact"/>
        <w:rPr>
          <w:rFonts w:ascii="Calibri" w:hAnsi="Calibri" w:cs="Calibri"/>
          <w:color w:val="000000"/>
          <w:w w:val="96"/>
          <w:sz w:val="22"/>
          <w:szCs w:val="22"/>
          <w:shd w:val="clear" w:color="auto" w:fill="FFFFFF"/>
        </w:rPr>
      </w:pPr>
      <w:r w:rsidRPr="00BA27BE">
        <w:rPr>
          <w:rFonts w:ascii="Calibri" w:hAnsi="Calibri" w:cs="Calibri"/>
          <w:color w:val="000000"/>
          <w:w w:val="96"/>
          <w:sz w:val="22"/>
          <w:szCs w:val="22"/>
          <w:shd w:val="clear" w:color="auto" w:fill="FFFFFF"/>
        </w:rPr>
        <w:t>fotocopia del codice fiscale;</w:t>
      </w:r>
    </w:p>
    <w:p w:rsidR="00766D12" w:rsidRPr="00BA27BE" w:rsidRDefault="00766D12" w:rsidP="00766D12">
      <w:pPr>
        <w:numPr>
          <w:ilvl w:val="0"/>
          <w:numId w:val="2"/>
        </w:numPr>
        <w:shd w:val="clear" w:color="auto" w:fill="FFFFFF"/>
        <w:tabs>
          <w:tab w:val="left" w:pos="630"/>
        </w:tabs>
        <w:spacing w:before="10" w:line="336" w:lineRule="exact"/>
        <w:rPr>
          <w:rFonts w:ascii="Calibri" w:hAnsi="Calibri" w:cs="Calibri"/>
          <w:color w:val="000000"/>
          <w:w w:val="96"/>
          <w:sz w:val="22"/>
          <w:szCs w:val="22"/>
          <w:shd w:val="clear" w:color="auto" w:fill="FFFFFF"/>
        </w:rPr>
      </w:pPr>
      <w:r w:rsidRPr="00BA27BE">
        <w:rPr>
          <w:rFonts w:ascii="Calibri" w:hAnsi="Calibri" w:cs="Calibri"/>
          <w:color w:val="000000"/>
          <w:w w:val="96"/>
          <w:sz w:val="22"/>
          <w:szCs w:val="22"/>
          <w:shd w:val="clear" w:color="auto" w:fill="FFFFFF"/>
        </w:rPr>
        <w:t>fotocopia del verbale di invalidità o attestazione rilasciata dal MMG a seguito della presentazione d</w:t>
      </w:r>
      <w:r>
        <w:rPr>
          <w:rFonts w:ascii="Calibri" w:hAnsi="Calibri" w:cs="Calibri"/>
          <w:color w:val="000000"/>
          <w:w w:val="96"/>
          <w:sz w:val="22"/>
          <w:szCs w:val="22"/>
          <w:shd w:val="clear" w:color="auto" w:fill="FFFFFF"/>
        </w:rPr>
        <w:t>ella domanda per via telematica ( la copia del verbale di invalidità da consegnare da consegnare dovrà essere quella con la diagnosi ben specificata, non sarà accettata la copia del verbale con scritto OMISSIS accanto alla diagnosi)</w:t>
      </w:r>
    </w:p>
    <w:p w:rsidR="00766D12" w:rsidRPr="00BA27BE" w:rsidRDefault="00766D12" w:rsidP="00766D12">
      <w:pPr>
        <w:numPr>
          <w:ilvl w:val="0"/>
          <w:numId w:val="2"/>
        </w:numPr>
        <w:shd w:val="clear" w:color="auto" w:fill="FFFFFF"/>
        <w:tabs>
          <w:tab w:val="left" w:pos="630"/>
        </w:tabs>
        <w:spacing w:before="10" w:line="336" w:lineRule="exact"/>
        <w:rPr>
          <w:rFonts w:ascii="Calibri" w:hAnsi="Calibri" w:cs="Calibri"/>
          <w:color w:val="000000"/>
          <w:w w:val="91"/>
          <w:sz w:val="22"/>
          <w:szCs w:val="22"/>
          <w:shd w:val="clear" w:color="auto" w:fill="FFFFFF"/>
        </w:rPr>
      </w:pPr>
      <w:r w:rsidRPr="00BA27BE">
        <w:rPr>
          <w:rFonts w:ascii="Calibri" w:hAnsi="Calibri" w:cs="Calibri"/>
          <w:color w:val="000000"/>
          <w:w w:val="91"/>
          <w:sz w:val="22"/>
          <w:szCs w:val="22"/>
          <w:shd w:val="clear" w:color="auto" w:fill="FFFFFF"/>
        </w:rPr>
        <w:t>terapia farmacologica in atto timbrata e firmata dal Medico curante</w:t>
      </w:r>
    </w:p>
    <w:p w:rsidR="00766D12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</w:p>
    <w:p w:rsidR="00766D12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</w:p>
    <w:p w:rsidR="00766D12" w:rsidRPr="00BA27BE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R</w:t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>ingraziamo per la collaborazione</w:t>
      </w:r>
    </w:p>
    <w:p w:rsidR="00766D12" w:rsidRPr="00BA27BE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</w:p>
    <w:p w:rsidR="00766D12" w:rsidRPr="00BA27BE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</w:p>
    <w:p w:rsidR="00766D12" w:rsidRPr="00BA27BE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line="240" w:lineRule="atLeast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 xml:space="preserve"> </w:t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  <w:t xml:space="preserve">    </w:t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  <w:t xml:space="preserve">      </w:t>
      </w:r>
      <w:smartTag w:uri="urn:schemas-microsoft-com:office:smarttags" w:element="PersonName">
        <w:smartTagPr>
          <w:attr w:name="ProductID" w:val="La Coordinatrice"/>
        </w:smartTagPr>
        <w:r w:rsidRPr="00BA27BE">
          <w:rPr>
            <w:rFonts w:ascii="Calibri" w:hAnsi="Calibri" w:cs="Calibri"/>
            <w:color w:val="000000"/>
            <w:spacing w:val="-10"/>
            <w:sz w:val="22"/>
            <w:szCs w:val="22"/>
            <w:shd w:val="clear" w:color="auto" w:fill="FFFFFF"/>
          </w:rPr>
          <w:t>La Coordinatrice</w:t>
        </w:r>
      </w:smartTag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</w:r>
    </w:p>
    <w:p w:rsidR="00766D12" w:rsidRPr="00BA27BE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line="240" w:lineRule="atLeast"/>
        <w:jc w:val="both"/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  <w:t>Dott.ssa Paola Maroni</w:t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</w:r>
      <w:r w:rsidRPr="00BA27BE">
        <w:rPr>
          <w:rFonts w:ascii="Calibri" w:hAnsi="Calibri" w:cs="Calibri"/>
          <w:color w:val="000000"/>
          <w:spacing w:val="-10"/>
          <w:sz w:val="22"/>
          <w:szCs w:val="22"/>
          <w:shd w:val="clear" w:color="auto" w:fill="FFFFFF"/>
        </w:rPr>
        <w:tab/>
      </w:r>
    </w:p>
    <w:p w:rsidR="00766D12" w:rsidRPr="00BA27BE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hd w:val="clear" w:color="auto" w:fill="FFFFFF"/>
        </w:rPr>
      </w:pPr>
    </w:p>
    <w:p w:rsidR="00766D12" w:rsidRPr="00BA27BE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hd w:val="clear" w:color="auto" w:fill="FFFFFF"/>
        </w:rPr>
      </w:pPr>
    </w:p>
    <w:p w:rsidR="00766D12" w:rsidRPr="00BA27BE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hd w:val="clear" w:color="auto" w:fill="FFFFFF"/>
        </w:rPr>
      </w:pPr>
    </w:p>
    <w:p w:rsidR="00766D12" w:rsidRPr="00BA27BE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hd w:val="clear" w:color="auto" w:fill="FFFFFF"/>
        </w:rPr>
      </w:pPr>
    </w:p>
    <w:p w:rsidR="00766D12" w:rsidRPr="00BA27BE" w:rsidRDefault="00766D12" w:rsidP="00766D12">
      <w:pPr>
        <w:shd w:val="clear" w:color="auto" w:fill="FFFFFF"/>
        <w:tabs>
          <w:tab w:val="left" w:pos="5103"/>
          <w:tab w:val="left" w:pos="6237"/>
          <w:tab w:val="left" w:pos="9356"/>
        </w:tabs>
        <w:spacing w:after="509" w:line="336" w:lineRule="exact"/>
        <w:jc w:val="both"/>
        <w:rPr>
          <w:rFonts w:ascii="Calibri" w:hAnsi="Calibri" w:cs="Calibri"/>
          <w:color w:val="000000"/>
          <w:spacing w:val="-10"/>
          <w:sz w:val="22"/>
          <w:shd w:val="clear" w:color="auto" w:fill="FFFFFF"/>
        </w:rPr>
      </w:pPr>
    </w:p>
    <w:p w:rsidR="00766D12" w:rsidRPr="00DA7601" w:rsidRDefault="00766D12">
      <w:pPr>
        <w:rPr>
          <w:sz w:val="24"/>
          <w:szCs w:val="24"/>
        </w:rPr>
      </w:pPr>
    </w:p>
    <w:sectPr w:rsidR="00766D12" w:rsidRPr="00DA7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76B" w:rsidRDefault="00A6076B" w:rsidP="005966D2">
      <w:r>
        <w:separator/>
      </w:r>
    </w:p>
  </w:endnote>
  <w:endnote w:type="continuationSeparator" w:id="0">
    <w:p w:rsidR="00A6076B" w:rsidRDefault="00A6076B" w:rsidP="0059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">
    <w:altName w:val="Arial Unicode MS"/>
    <w:charset w:val="88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269" w:rsidRDefault="00B132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269" w:rsidRDefault="00B132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269" w:rsidRDefault="00B132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76B" w:rsidRDefault="00A6076B" w:rsidP="005966D2">
      <w:r>
        <w:separator/>
      </w:r>
    </w:p>
  </w:footnote>
  <w:footnote w:type="continuationSeparator" w:id="0">
    <w:p w:rsidR="00A6076B" w:rsidRDefault="00A6076B" w:rsidP="005966D2">
      <w:r>
        <w:continuationSeparator/>
      </w:r>
    </w:p>
  </w:footnote>
  <w:footnote w:id="1">
    <w:p w:rsidR="00766D12" w:rsidRPr="00825B7B" w:rsidRDefault="00766D12" w:rsidP="00766D12">
      <w:pPr>
        <w:autoSpaceDE w:val="0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25B7B">
        <w:rPr>
          <w:sz w:val="16"/>
          <w:szCs w:val="16"/>
        </w:rPr>
        <w:t>I dati sopra riportati sono prescritti dalle disposizioni vigenti ai fini del procedimento per il quale sono richiesti e verranno</w:t>
      </w:r>
      <w:r>
        <w:rPr>
          <w:sz w:val="16"/>
          <w:szCs w:val="16"/>
        </w:rPr>
        <w:t xml:space="preserve"> </w:t>
      </w:r>
      <w:r w:rsidRPr="00825B7B">
        <w:rPr>
          <w:sz w:val="16"/>
          <w:szCs w:val="16"/>
        </w:rPr>
        <w:t>utilizzati esclusivamente per tale scopo.</w:t>
      </w:r>
      <w:r>
        <w:rPr>
          <w:sz w:val="16"/>
          <w:szCs w:val="16"/>
        </w:rPr>
        <w:t xml:space="preserve"> </w:t>
      </w:r>
    </w:p>
    <w:p w:rsidR="00766D12" w:rsidRPr="00825B7B" w:rsidRDefault="00766D12" w:rsidP="00766D12">
      <w:pPr>
        <w:autoSpaceDE w:val="0"/>
        <w:jc w:val="both"/>
        <w:rPr>
          <w:sz w:val="16"/>
          <w:szCs w:val="16"/>
        </w:rPr>
      </w:pPr>
      <w:r w:rsidRPr="00825B7B">
        <w:rPr>
          <w:sz w:val="16"/>
          <w:szCs w:val="16"/>
        </w:rPr>
        <w:t>La presente dichiarazione non necessita dell'autenticazione della firma e sostituisce a tutti gli effetti la nor</w:t>
      </w:r>
      <w:r>
        <w:rPr>
          <w:sz w:val="16"/>
          <w:szCs w:val="16"/>
        </w:rPr>
        <w:t xml:space="preserve">male certificazione </w:t>
      </w:r>
      <w:r w:rsidRPr="00825B7B">
        <w:rPr>
          <w:sz w:val="16"/>
          <w:szCs w:val="16"/>
        </w:rPr>
        <w:t>richiesta o destinate ad una Pubblica Amministrazione nonch</w:t>
      </w:r>
      <w:r>
        <w:rPr>
          <w:sz w:val="16"/>
          <w:szCs w:val="16"/>
        </w:rPr>
        <w:t>é</w:t>
      </w:r>
      <w:r w:rsidRPr="00825B7B">
        <w:rPr>
          <w:sz w:val="16"/>
          <w:szCs w:val="16"/>
        </w:rPr>
        <w:t xml:space="preserve"> ai gestori di pubblici servizi e ai privati che vi consentano.</w:t>
      </w:r>
    </w:p>
    <w:p w:rsidR="00766D12" w:rsidRPr="00297A4B" w:rsidRDefault="00766D12" w:rsidP="00766D12">
      <w:pPr>
        <w:jc w:val="both"/>
        <w:rPr>
          <w:sz w:val="24"/>
          <w:szCs w:val="24"/>
          <w:shd w:val="clear" w:color="auto" w:fill="FFFF00"/>
        </w:rPr>
      </w:pPr>
    </w:p>
    <w:p w:rsidR="00766D12" w:rsidRDefault="00766D12" w:rsidP="00766D1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269" w:rsidRDefault="00B132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8" w:type="dxa"/>
      <w:tblInd w:w="-12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0"/>
      <w:gridCol w:w="6480"/>
      <w:gridCol w:w="1688"/>
    </w:tblGrid>
    <w:tr w:rsidR="00B13269" w:rsidTr="00B13269">
      <w:trPr>
        <w:trHeight w:val="555"/>
      </w:trPr>
      <w:tc>
        <w:tcPr>
          <w:tcW w:w="1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hideMark/>
        </w:tcPr>
        <w:p w:rsidR="00B13269" w:rsidRDefault="00B13269" w:rsidP="00B13269">
          <w:pPr>
            <w:pStyle w:val="Intestazione"/>
            <w:snapToGrid w:val="0"/>
            <w:rPr>
              <w:rFonts w:ascii="Arial" w:hAnsi="Arial"/>
              <w:sz w:val="16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-20955</wp:posOffset>
                </wp:positionV>
                <wp:extent cx="474980" cy="448945"/>
                <wp:effectExtent l="0" t="0" r="1270" b="825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8" t="4501" r="4587" b="45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489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:rsidR="00B13269" w:rsidRDefault="00B13269" w:rsidP="00B13269">
          <w:pPr>
            <w:pStyle w:val="Intestazione"/>
            <w:snapToGrid w:val="0"/>
            <w:jc w:val="center"/>
            <w:rPr>
              <w:rFonts w:ascii="Arial" w:hAnsi="Arial"/>
              <w:sz w:val="16"/>
            </w:rPr>
          </w:pPr>
        </w:p>
        <w:p w:rsidR="00B13269" w:rsidRDefault="00B13269" w:rsidP="00B13269">
          <w:pPr>
            <w:pStyle w:val="Intestazione"/>
            <w:shd w:val="clear" w:color="auto" w:fill="FFFFFF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LETTERA DI IMPEGNO</w:t>
          </w:r>
        </w:p>
        <w:p w:rsidR="00B13269" w:rsidRDefault="00B13269" w:rsidP="00B13269">
          <w:pPr>
            <w:pStyle w:val="Intestazione"/>
            <w:rPr>
              <w:rFonts w:ascii="Arial" w:hAnsi="Arial"/>
              <w:sz w:val="16"/>
            </w:rPr>
          </w:pPr>
        </w:p>
      </w:tc>
      <w:tc>
        <w:tcPr>
          <w:tcW w:w="16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B13269" w:rsidRDefault="00B13269" w:rsidP="00B13269">
          <w:pPr>
            <w:pStyle w:val="Intestazione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M 001/2014</w:t>
          </w:r>
        </w:p>
        <w:p w:rsidR="00B13269" w:rsidRDefault="00B13269" w:rsidP="00B13269">
          <w:pPr>
            <w:pStyle w:val="Intestazione"/>
            <w:snapToGrid w:val="0"/>
            <w:rPr>
              <w:rFonts w:ascii="Arial" w:hAnsi="Arial"/>
            </w:rPr>
          </w:pPr>
        </w:p>
        <w:p w:rsidR="00B13269" w:rsidRDefault="00B13269" w:rsidP="00B13269">
          <w:pPr>
            <w:pStyle w:val="Intestazione"/>
            <w:snapToGrid w:val="0"/>
            <w:rPr>
              <w:rFonts w:ascii="Arial" w:hAnsi="Arial"/>
            </w:rPr>
          </w:pPr>
        </w:p>
      </w:tc>
    </w:tr>
  </w:tbl>
  <w:p w:rsidR="00B13269" w:rsidRDefault="00B13269" w:rsidP="00043E3F">
    <w:pPr>
      <w:pStyle w:val="Intestazione"/>
      <w:jc w:val="center"/>
      <w:rPr>
        <w:b/>
        <w:sz w:val="28"/>
        <w:szCs w:val="28"/>
      </w:rPr>
    </w:pPr>
  </w:p>
  <w:p w:rsidR="00766D12" w:rsidRPr="00043E3F" w:rsidRDefault="00766D12" w:rsidP="00B13269">
    <w:pPr>
      <w:pStyle w:val="Intestazione"/>
      <w:jc w:val="center"/>
      <w:rPr>
        <w:b/>
        <w:sz w:val="28"/>
        <w:szCs w:val="28"/>
      </w:rPr>
    </w:pPr>
    <w:r w:rsidRPr="00043E3F">
      <w:rPr>
        <w:b/>
        <w:sz w:val="28"/>
        <w:szCs w:val="28"/>
      </w:rPr>
      <w:t>LETTERA DI IMPEGNO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269" w:rsidRDefault="00B132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"/>
      <w:lvlJc w:val="left"/>
      <w:pPr>
        <w:tabs>
          <w:tab w:val="num" w:pos="336"/>
        </w:tabs>
        <w:ind w:left="336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56"/>
        </w:tabs>
        <w:ind w:left="1056" w:hanging="360"/>
      </w:pPr>
      <w:rPr>
        <w:rFonts w:ascii="Wingdings 2" w:hAnsi="Wingdings 2" w:cs="Tahoma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76"/>
        </w:tabs>
        <w:ind w:left="1776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496"/>
        </w:tabs>
        <w:ind w:left="2496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3216"/>
        </w:tabs>
        <w:ind w:left="3216" w:hanging="360"/>
      </w:pPr>
      <w:rPr>
        <w:rFonts w:ascii="Wingdings 2" w:hAnsi="Wingdings 2" w:cs="Tahoma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936"/>
        </w:tabs>
        <w:ind w:left="3936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656"/>
        </w:tabs>
        <w:ind w:left="4656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5376"/>
        </w:tabs>
        <w:ind w:left="5376" w:hanging="360"/>
      </w:pPr>
      <w:rPr>
        <w:rFonts w:ascii="Wingdings 2" w:hAnsi="Wingdings 2" w:cs="Tahoma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096"/>
        </w:tabs>
        <w:ind w:left="6096" w:hanging="360"/>
      </w:pPr>
      <w:rPr>
        <w:rFonts w:ascii="StarSymbol" w:hAnsi="StarSymbol" w:cs="Tahoma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ahoma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ahoma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ahoma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ahoma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ahoma"/>
        <w:sz w:val="18"/>
        <w:szCs w:val="18"/>
      </w:rPr>
    </w:lvl>
  </w:abstractNum>
  <w:abstractNum w:abstractNumId="3" w15:restartNumberingAfterBreak="0">
    <w:nsid w:val="62D42A3A"/>
    <w:multiLevelType w:val="hybridMultilevel"/>
    <w:tmpl w:val="F8FA56B0"/>
    <w:lvl w:ilvl="0" w:tplc="382E9862">
      <w:start w:val="1"/>
      <w:numFmt w:val="bullet"/>
      <w:lvlText w:val=""/>
      <w:lvlJc w:val="left"/>
      <w:pPr>
        <w:ind w:left="720" w:hanging="360"/>
      </w:pPr>
      <w:rPr>
        <w:rFonts w:ascii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66"/>
    <w:rsid w:val="00022678"/>
    <w:rsid w:val="00024F06"/>
    <w:rsid w:val="00025EDE"/>
    <w:rsid w:val="00037659"/>
    <w:rsid w:val="00043E3F"/>
    <w:rsid w:val="00090254"/>
    <w:rsid w:val="000D1DC8"/>
    <w:rsid w:val="000D47DF"/>
    <w:rsid w:val="001460CF"/>
    <w:rsid w:val="001857F4"/>
    <w:rsid w:val="00286680"/>
    <w:rsid w:val="002867D8"/>
    <w:rsid w:val="00365317"/>
    <w:rsid w:val="00374EF2"/>
    <w:rsid w:val="004610D8"/>
    <w:rsid w:val="00477C80"/>
    <w:rsid w:val="005966D2"/>
    <w:rsid w:val="005F7C4B"/>
    <w:rsid w:val="00766D12"/>
    <w:rsid w:val="0083665B"/>
    <w:rsid w:val="00875E37"/>
    <w:rsid w:val="008D654D"/>
    <w:rsid w:val="00922B25"/>
    <w:rsid w:val="009A066F"/>
    <w:rsid w:val="00A52F66"/>
    <w:rsid w:val="00A6076B"/>
    <w:rsid w:val="00A76338"/>
    <w:rsid w:val="00B13269"/>
    <w:rsid w:val="00C03EC0"/>
    <w:rsid w:val="00C56F38"/>
    <w:rsid w:val="00CE3608"/>
    <w:rsid w:val="00D52EE4"/>
    <w:rsid w:val="00D537AD"/>
    <w:rsid w:val="00D64F3B"/>
    <w:rsid w:val="00D90EE1"/>
    <w:rsid w:val="00DA7601"/>
    <w:rsid w:val="00DF5265"/>
    <w:rsid w:val="00E15516"/>
    <w:rsid w:val="00EA1801"/>
    <w:rsid w:val="00EC5B8F"/>
    <w:rsid w:val="00F0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C71C37-F7D1-46AA-A937-8E6AA30C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66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5966D2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6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6D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6D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6D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966D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">
    <w:basedOn w:val="Normale"/>
    <w:next w:val="Corpotesto"/>
    <w:link w:val="CorpodeltestoCarattere"/>
    <w:rsid w:val="005966D2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paragraph" w:styleId="Data">
    <w:name w:val="Date"/>
    <w:basedOn w:val="Normale"/>
    <w:next w:val="Normale"/>
    <w:link w:val="DataCarattere"/>
    <w:rsid w:val="005966D2"/>
  </w:style>
  <w:style w:type="character" w:customStyle="1" w:styleId="DataCarattere">
    <w:name w:val="Data Carattere"/>
    <w:basedOn w:val="Carpredefinitoparagrafo"/>
    <w:link w:val="Data"/>
    <w:rsid w:val="005966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">
    <w:name w:val="Corpo del testo Carattere"/>
    <w:link w:val="a"/>
    <w:semiHidden/>
    <w:rsid w:val="005966D2"/>
    <w:rPr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5966D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966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5966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66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966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6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76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Grigliatabella">
    <w:name w:val="Table Grid"/>
    <w:basedOn w:val="Tabellanormale"/>
    <w:uiPriority w:val="39"/>
    <w:rsid w:val="000D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6D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6D1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6D1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6D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6D12"/>
    <w:rPr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6D1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Rimandonotaapidipagina">
    <w:name w:val="footnote reference"/>
    <w:uiPriority w:val="99"/>
    <w:semiHidden/>
    <w:unhideWhenUsed/>
    <w:rsid w:val="00766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5F11-EB09-4F5C-A627-9E71006A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13n2h Assistente Sociale</dc:creator>
  <cp:keywords/>
  <dc:description/>
  <cp:lastModifiedBy>13n2h Assistente Sociale</cp:lastModifiedBy>
  <cp:revision>31</cp:revision>
  <dcterms:created xsi:type="dcterms:W3CDTF">2020-07-08T10:15:00Z</dcterms:created>
  <dcterms:modified xsi:type="dcterms:W3CDTF">2020-09-18T08:05:00Z</dcterms:modified>
</cp:coreProperties>
</file>